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5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60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ú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mero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60"/>
              <w:ind w:left="-1"/>
            </w:pP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RC-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RN-D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-P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PC-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8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80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prove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F1ECE8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80"/>
              <w:ind w:left="-1"/>
            </w:pP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esús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illa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5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60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Feder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buye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es: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60"/>
              <w:ind w:left="-1"/>
            </w:pP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9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Y5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8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80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roced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F1ECE8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80"/>
              <w:ind w:left="-1"/>
            </w:pP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otización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escri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cuando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menos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tres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erson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5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60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soc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b/>
                <w:color w:val="FFFFFF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60"/>
              <w:ind w:left="-1"/>
            </w:pP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Prest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ción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ila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cia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mbria" w:hAnsi="Cambria" w:eastAsia="Cambria" w:ascii="Cambria"/>
                <w:color w:val="929292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Cambria" w:hAnsi="Cambria" w:eastAsia="Cambria" w:ascii="Cambria"/>
                <w:color w:val="929292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éc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ica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aloa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8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80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mbria" w:hAnsi="Cambria" w:eastAsia="Cambria" w:ascii="Cambria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resol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ó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F1ECE8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80"/>
              <w:ind w:left="-1"/>
            </w:pP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cion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140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before="3" w:lineRule="exact" w:line="280"/>
              <w:ind w:left="-1" w:right="315"/>
            </w:pP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cionó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oc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men</w:t>
            </w:r>
            <w:r>
              <w:rPr>
                <w:rFonts w:cs="Cambria" w:hAnsi="Cambria" w:eastAsia="Cambria" w:ascii="Cambria"/>
                <w:color w:val="929292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ación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falsa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oce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mie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ación</w:t>
            </w:r>
            <w:r>
              <w:rPr>
                <w:rFonts w:cs="Cambria" w:hAnsi="Cambria" w:eastAsia="Cambria" w:ascii="Cambria"/>
                <w:color w:val="929292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ser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Cambria" w:hAnsi="Cambria" w:eastAsia="Cambria" w:ascii="Cambria"/>
                <w:color w:val="929292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iva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Cambria" w:hAnsi="Cambria" w:eastAsia="Cambria" w:ascii="Cambria"/>
                <w:color w:val="929292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así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celeb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ación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60"/>
              <w:ind w:left="-1" w:right="-28"/>
            </w:pP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contratos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929292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929292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NTRAT</w:t>
            </w:r>
            <w:r>
              <w:rPr>
                <w:rFonts w:cs="Cambria" w:hAnsi="Cambria" w:eastAsia="Cambria" w:ascii="Cambria"/>
                <w:b/>
                <w:color w:val="929292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929292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mbria" w:hAnsi="Cambria" w:eastAsia="Cambria" w:ascii="Cambria"/>
                <w:b/>
                <w:color w:val="929292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b/>
                <w:color w:val="929292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b/>
                <w:color w:val="929292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Cambria" w:hAnsi="Cambria" w:eastAsia="Cambria" w:ascii="Cambria"/>
                <w:b/>
                <w:color w:val="929292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b/>
                <w:color w:val="929292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b/>
                <w:color w:val="929292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Cambria" w:hAnsi="Cambria" w:eastAsia="Cambria" w:ascii="Cambria"/>
                <w:b/>
                <w:color w:val="929292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Cambria" w:hAnsi="Cambria" w:eastAsia="Cambria" w:ascii="Cambria"/>
                <w:b/>
                <w:color w:val="929292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929292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cs="Cambria" w:hAnsi="Cambria" w:eastAsia="Cambria" w:ascii="Cambria"/>
                <w:b/>
                <w:color w:val="929292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NCIA</w:t>
            </w:r>
            <w:r>
              <w:rPr>
                <w:rFonts w:cs="Cambria" w:hAnsi="Cambria" w:eastAsia="Cambria" w:ascii="Cambria"/>
                <w:b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929292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929292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NTRAT</w:t>
            </w:r>
            <w:r>
              <w:rPr>
                <w:rFonts w:cs="Cambria" w:hAnsi="Cambria" w:eastAsia="Cambria" w:ascii="Cambria"/>
                <w:b/>
                <w:color w:val="929292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929292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Cambria" w:hAnsi="Cambria" w:eastAsia="Cambria" w:ascii="Cambria"/>
                <w:b/>
                <w:color w:val="929292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b/>
                <w:color w:val="929292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b/>
                <w:color w:val="929292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Cambria" w:hAnsi="Cambria" w:eastAsia="Cambria" w:ascii="Cambria"/>
                <w:b/>
                <w:color w:val="929292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b/>
                <w:color w:val="929292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b/>
                <w:color w:val="929292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b/>
                <w:color w:val="929292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Cambria" w:hAnsi="Cambria" w:eastAsia="Cambria" w:ascii="Cambria"/>
                <w:b/>
                <w:color w:val="929292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929292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cs="Cambria" w:hAnsi="Cambria" w:eastAsia="Cambria" w:ascii="Cambria"/>
                <w:b/>
                <w:color w:val="929292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NCI</w:t>
            </w:r>
            <w:r>
              <w:rPr>
                <w:rFonts w:cs="Cambria" w:hAnsi="Cambria" w:eastAsia="Cambria" w:ascii="Cambria"/>
                <w:b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before="2" w:lineRule="exact" w:line="280"/>
              <w:ind w:left="-1" w:right="-45"/>
            </w:pP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ación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ila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cia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(se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iva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a)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ersi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cs="Cambria" w:hAnsi="Cambria" w:eastAsia="Cambria" w:ascii="Cambria"/>
                <w:color w:val="929292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éc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ica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aloa.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78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í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s: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F1ECE8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before="3" w:lineRule="exact" w:line="280"/>
              <w:ind w:left="-1" w:right="63"/>
            </w:pP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ey</w:t>
            </w:r>
            <w:r>
              <w:rPr>
                <w:rFonts w:cs="Cambria" w:hAnsi="Cambria" w:eastAsia="Cambria" w:ascii="Cambria"/>
                <w:color w:val="929292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q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uisic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Cambria" w:hAnsi="Cambria" w:eastAsia="Cambria" w:ascii="Cambria"/>
                <w:color w:val="929292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tos,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Cambria" w:hAnsi="Cambria" w:eastAsia="Cambria" w:ascii="Cambria"/>
                <w:color w:val="929292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stración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Bie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uebles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Cambria" w:hAnsi="Cambria" w:eastAsia="Cambria" w:ascii="Cambria"/>
                <w:color w:val="929292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a.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5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60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Fecha</w:t>
            </w:r>
            <w:r>
              <w:rPr>
                <w:rFonts w:cs="Cambria" w:hAnsi="Cambria" w:eastAsia="Cambria" w:ascii="Cambria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ó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nil" w:sz="6" w:space="0" w:color="auto"/>
              <w:right w:val="single" w:sz="7" w:space="0" w:color="DDDDDD"/>
            </w:tcBorders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80"/>
              <w:ind w:left="-1"/>
            </w:pP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osto</w:t>
            </w:r>
            <w:r>
              <w:rPr>
                <w:rFonts w:cs="Cambria" w:hAnsi="Cambria" w:eastAsia="Cambria" w:ascii="Cambria"/>
                <w:color w:val="929292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8" w:hRule="exact"/>
        </w:trPr>
        <w:tc>
          <w:tcPr>
            <w:tcW w:w="4611" w:type="dxa"/>
            <w:vMerge w:val="restart"/>
            <w:tcBorders>
              <w:top w:val="single" w:sz="7" w:space="0" w:color="DDDDDD"/>
              <w:left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ó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5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F1ECE8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center"/>
              <w:spacing w:before="39"/>
              <w:ind w:left="2510" w:right="2512"/>
            </w:pPr>
            <w:r>
              <w:rPr>
                <w:rFonts w:cs="Cambria" w:hAnsi="Cambria" w:eastAsia="Cambria" w:ascii="Cambria"/>
                <w:b/>
                <w:color w:val="929292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b/>
                <w:color w:val="929292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b/>
                <w:color w:val="929292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5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F1ECE8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before="39"/>
              <w:ind w:left="1476"/>
            </w:pP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929292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Cambria" w:hAnsi="Cambria" w:eastAsia="Cambria" w:ascii="Cambria"/>
                <w:b/>
                <w:color w:val="929292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Cambria" w:hAnsi="Cambria" w:eastAsia="Cambria" w:ascii="Cambria"/>
                <w:b/>
                <w:color w:val="929292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lit</w:t>
            </w:r>
            <w:r>
              <w:rPr>
                <w:rFonts w:cs="Cambria" w:hAnsi="Cambria" w:eastAsia="Cambria" w:ascii="Cambria"/>
                <w:b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929292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149" w:hRule="exact"/>
        </w:trPr>
        <w:tc>
          <w:tcPr>
            <w:tcW w:w="4611" w:type="dxa"/>
            <w:vMerge w:val=""/>
            <w:tcBorders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/>
        </w:tc>
        <w:tc>
          <w:tcPr>
            <w:tcW w:w="575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80"/>
              <w:ind w:left="1209" w:right="209" w:hanging="962"/>
            </w:pP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$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,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Cambria" w:hAnsi="Cambria" w:eastAsia="Cambria" w:ascii="Cambria"/>
                <w:color w:val="929292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oscie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quince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hen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esos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cion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l)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5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center"/>
              <w:spacing w:before="12" w:lineRule="exact" w:line="280"/>
              <w:ind w:left="95" w:right="94" w:firstLine="1"/>
            </w:pP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eve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9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Cambria" w:hAnsi="Cambria" w:eastAsia="Cambria" w:ascii="Cambria"/>
                <w:color w:val="929292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meses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artic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man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irecta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erpós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ersona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oce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imi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ación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cele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os.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5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60"/>
              <w:ind w:left="52"/>
            </w:pP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Cambria" w:hAnsi="Cambria" w:eastAsia="Cambria" w:ascii="Cambria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ó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nil" w:sz="6" w:space="0" w:color="auto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F1ECE8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before="7" w:lineRule="exact" w:line="280"/>
              <w:ind w:left="-1"/>
            </w:pP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cti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6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80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Fecha</w:t>
            </w:r>
            <w:r>
              <w:rPr>
                <w:rFonts w:cs="Cambria" w:hAnsi="Cambria" w:eastAsia="Cambria" w:ascii="Cambria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resol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ó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80"/>
              <w:ind w:left="-1"/>
            </w:pP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osto</w:t>
            </w:r>
            <w:r>
              <w:rPr>
                <w:rFonts w:cs="Cambria" w:hAnsi="Cambria" w:eastAsia="Cambria" w:ascii="Cambria"/>
                <w:color w:val="929292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7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80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Fecha</w:t>
            </w:r>
            <w:r>
              <w:rPr>
                <w:rFonts w:cs="Cambria" w:hAnsi="Cambria" w:eastAsia="Cambria" w:ascii="Cambria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bl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l: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F1ECE8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80"/>
              <w:ind w:left="-1"/>
            </w:pP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osto</w:t>
            </w:r>
            <w:r>
              <w:rPr>
                <w:rFonts w:cs="Cambria" w:hAnsi="Cambria" w:eastAsia="Cambria" w:ascii="Cambria"/>
                <w:color w:val="929292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78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Ó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rg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rol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respo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ble: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before="3" w:lineRule="exact" w:line="280"/>
              <w:ind w:left="-1" w:right="31"/>
            </w:pP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nción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ue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im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ues</w:t>
            </w:r>
            <w:r>
              <w:rPr>
                <w:rFonts w:cs="Cambria" w:hAnsi="Cambria" w:eastAsia="Cambria" w:ascii="Cambria"/>
                <w:color w:val="929292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Dirección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bilida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min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strat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ubsec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aría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bilidad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aría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arenc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Rendición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uen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as.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Sz w:w="15840" w:h="12240" w:orient="landscape"/>
          <w:pgMar w:top="1120" w:bottom="280" w:left="400" w:right="400"/>
        </w:sectPr>
      </w:pP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5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60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ú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mero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60"/>
              <w:ind w:left="-1"/>
            </w:pP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RC-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RN-D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-P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PC-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7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80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prove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F1ECE8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80"/>
              <w:ind w:left="-1"/>
            </w:pP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cion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nfo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mát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oest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ociedad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nón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Va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ble.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6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60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Feder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buye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es: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60"/>
              <w:ind w:left="-1"/>
            </w:pP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7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80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roced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F1ECE8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80"/>
              <w:ind w:left="-1"/>
            </w:pP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ción</w:t>
            </w:r>
            <w:r>
              <w:rPr>
                <w:rFonts w:cs="Cambria" w:hAnsi="Cambria" w:eastAsia="Cambria" w:ascii="Cambria"/>
                <w:color w:val="929292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Públ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a.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79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soc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b/>
                <w:color w:val="FFFFFF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before="3" w:lineRule="exact" w:line="280"/>
              <w:ind w:left="-1" w:right="327"/>
            </w:pP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q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uisic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gen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icos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les</w:t>
            </w:r>
            <w:r>
              <w:rPr>
                <w:rFonts w:cs="Cambria" w:hAnsi="Cambria" w:eastAsia="Cambria" w:ascii="Cambria"/>
                <w:color w:val="929292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im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esoras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mismo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imi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o,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sas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cias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Gobi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aloa.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5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60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mbria" w:hAnsi="Cambria" w:eastAsia="Cambria" w:ascii="Cambria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resol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ó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F1ECE8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60"/>
              <w:ind w:left="-1"/>
            </w:pP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cion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78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80"/>
              <w:ind w:left="-1" w:right="174"/>
            </w:pP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ió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mar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contra</w:t>
            </w:r>
            <w:r>
              <w:rPr>
                <w:rFonts w:cs="Cambria" w:hAnsi="Cambria" w:eastAsia="Cambria" w:ascii="Cambria"/>
                <w:color w:val="929292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color w:val="929292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ica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Cambria" w:hAnsi="Cambria" w:eastAsia="Cambria" w:ascii="Cambria"/>
                <w:color w:val="929292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echa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bleci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fallo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emit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oce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imi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ación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ión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-3"/>
                <w:w w:val="100"/>
                <w:sz w:val="24"/>
                <w:szCs w:val="24"/>
              </w:rPr>
              <w:t>ú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blica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78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í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s: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F1ECE8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80"/>
              <w:ind w:left="-1"/>
            </w:pP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sexto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ár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afo</w:t>
            </w:r>
            <w:r>
              <w:rPr>
                <w:rFonts w:cs="Cambria" w:hAnsi="Cambria" w:eastAsia="Cambria" w:ascii="Cambria"/>
                <w:color w:val="929292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imer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á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afo,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ey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q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uisic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ami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os,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80"/>
              <w:ind w:left="-1"/>
            </w:pP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min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stración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Bie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uebles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Cambria" w:hAnsi="Cambria" w:eastAsia="Cambria" w:ascii="Cambria"/>
                <w:color w:val="929292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aloa.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5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60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Fecha</w:t>
            </w:r>
            <w:r>
              <w:rPr>
                <w:rFonts w:cs="Cambria" w:hAnsi="Cambria" w:eastAsia="Cambria" w:ascii="Cambria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ó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nil" w:sz="6" w:space="0" w:color="auto"/>
              <w:right w:val="single" w:sz="7" w:space="0" w:color="DDDDDD"/>
            </w:tcBorders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80"/>
              <w:ind w:left="-1"/>
            </w:pP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ero</w:t>
            </w:r>
            <w:r>
              <w:rPr>
                <w:rFonts w:cs="Cambria" w:hAnsi="Cambria" w:eastAsia="Cambria" w:ascii="Cambria"/>
                <w:color w:val="929292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8" w:hRule="exact"/>
        </w:trPr>
        <w:tc>
          <w:tcPr>
            <w:tcW w:w="4611" w:type="dxa"/>
            <w:vMerge w:val="restart"/>
            <w:tcBorders>
              <w:top w:val="single" w:sz="7" w:space="0" w:color="DDDDDD"/>
              <w:left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ó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5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F1ECE8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center"/>
              <w:spacing w:before="39"/>
              <w:ind w:left="2510" w:right="2512"/>
            </w:pPr>
            <w:r>
              <w:rPr>
                <w:rFonts w:cs="Cambria" w:hAnsi="Cambria" w:eastAsia="Cambria" w:ascii="Cambria"/>
                <w:b/>
                <w:color w:val="929292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b/>
                <w:color w:val="929292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b/>
                <w:color w:val="929292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5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F1ECE8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before="39"/>
              <w:ind w:left="1476"/>
            </w:pP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929292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Cambria" w:hAnsi="Cambria" w:eastAsia="Cambria" w:ascii="Cambria"/>
                <w:b/>
                <w:color w:val="929292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Cambria" w:hAnsi="Cambria" w:eastAsia="Cambria" w:ascii="Cambria"/>
                <w:b/>
                <w:color w:val="929292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lit</w:t>
            </w:r>
            <w:r>
              <w:rPr>
                <w:rFonts w:cs="Cambria" w:hAnsi="Cambria" w:eastAsia="Cambria" w:ascii="Cambria"/>
                <w:b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929292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929292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66" w:hRule="exact"/>
        </w:trPr>
        <w:tc>
          <w:tcPr>
            <w:tcW w:w="4611" w:type="dxa"/>
            <w:vMerge w:val=""/>
            <w:tcBorders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/>
        </w:tc>
        <w:tc>
          <w:tcPr>
            <w:tcW w:w="575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center"/>
              <w:spacing w:before="7"/>
              <w:ind w:left="337" w:right="340" w:hanging="1"/>
            </w:pP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$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,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9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Cambria" w:hAnsi="Cambria" w:eastAsia="Cambria" w:ascii="Cambria"/>
                <w:color w:val="929292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oscie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cua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oc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novecie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tos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esos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cion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l)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65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/>
        </w:tc>
      </w:tr>
      <w:tr>
        <w:trPr>
          <w:trHeight w:val="298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80"/>
              <w:ind w:left="52"/>
            </w:pP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Cambria" w:hAnsi="Cambria" w:eastAsia="Cambria" w:ascii="Cambria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ó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nil" w:sz="6" w:space="0" w:color="auto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F1ECE8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before="7"/>
              <w:ind w:left="-1"/>
            </w:pP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cti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5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60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Fecha</w:t>
            </w:r>
            <w:r>
              <w:rPr>
                <w:rFonts w:cs="Cambria" w:hAnsi="Cambria" w:eastAsia="Cambria" w:ascii="Cambria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resol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ó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60"/>
              <w:ind w:left="-1"/>
            </w:pP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ero</w:t>
            </w:r>
            <w:r>
              <w:rPr>
                <w:rFonts w:cs="Cambria" w:hAnsi="Cambria" w:eastAsia="Cambria" w:ascii="Cambria"/>
                <w:color w:val="929292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8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80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Fecha</w:t>
            </w:r>
            <w:r>
              <w:rPr>
                <w:rFonts w:cs="Cambria" w:hAnsi="Cambria" w:eastAsia="Cambria" w:ascii="Cambria"/>
                <w:b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bl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l: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F1ECE8"/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lineRule="exact" w:line="280"/>
              <w:ind w:left="-1"/>
            </w:pP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ero</w:t>
            </w:r>
            <w:r>
              <w:rPr>
                <w:rFonts w:cs="Cambria" w:hAnsi="Cambria" w:eastAsia="Cambria" w:ascii="Cambria"/>
                <w:color w:val="929292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78" w:hRule="exact"/>
        </w:trPr>
        <w:tc>
          <w:tcPr>
            <w:tcW w:w="4611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  <w:shd w:val="clear" w:color="auto" w:fill="9D1B2F"/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ind w:left="-1"/>
            </w:pP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Ó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rg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rol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respo</w:t>
            </w:r>
            <w:r>
              <w:rPr>
                <w:rFonts w:cs="Cambria" w:hAnsi="Cambria" w:eastAsia="Cambria" w:ascii="Cambria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b/>
                <w:color w:val="FFFFFF"/>
                <w:spacing w:val="0"/>
                <w:w w:val="100"/>
                <w:sz w:val="24"/>
                <w:szCs w:val="24"/>
              </w:rPr>
              <w:t>ble: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16" w:type="dxa"/>
            <w:gridSpan w:val="2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>
            <w:pPr>
              <w:rPr>
                <w:rFonts w:cs="Cambria" w:hAnsi="Cambria" w:eastAsia="Cambria" w:ascii="Cambria"/>
                <w:sz w:val="24"/>
                <w:szCs w:val="24"/>
              </w:rPr>
              <w:jc w:val="left"/>
              <w:spacing w:before="3" w:lineRule="exact" w:line="280"/>
              <w:ind w:left="-1" w:right="30"/>
            </w:pP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nción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ue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im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ues</w:t>
            </w:r>
            <w:r>
              <w:rPr>
                <w:rFonts w:cs="Cambria" w:hAnsi="Cambria" w:eastAsia="Cambria" w:ascii="Cambria"/>
                <w:color w:val="929292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mbria" w:hAnsi="Cambria" w:eastAsia="Cambria" w:ascii="Cambria"/>
                <w:color w:val="929292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ección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bilida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min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strat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ubsec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aría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bilidad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aría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arenc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mbria" w:hAnsi="Cambria" w:eastAsia="Cambria" w:ascii="Cambria"/>
                <w:color w:val="929292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Rendición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mbria" w:hAnsi="Cambria" w:eastAsia="Cambria" w:ascii="Cambria"/>
                <w:color w:val="929292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uen</w:t>
            </w:r>
            <w:r>
              <w:rPr>
                <w:rFonts w:cs="Cambria" w:hAnsi="Cambria" w:eastAsia="Cambria" w:ascii="Cambria"/>
                <w:color w:val="929292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mbria" w:hAnsi="Cambria" w:eastAsia="Cambria" w:ascii="Cambria"/>
                <w:color w:val="929292"/>
                <w:spacing w:val="0"/>
                <w:w w:val="100"/>
                <w:sz w:val="24"/>
                <w:szCs w:val="24"/>
              </w:rPr>
              <w:t>as.</w:t>
            </w:r>
            <w:r>
              <w:rPr>
                <w:rFonts w:cs="Cambria" w:hAnsi="Cambria" w:eastAsia="Cambria" w:ascii="Cambria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sectPr>
      <w:pgSz w:w="15840" w:h="12240" w:orient="landscape"/>
      <w:pgMar w:top="1120" w:bottom="280" w:left="400" w:right="4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