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2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58" w:lineRule="auto" w:line="260"/>
              <w:ind w:left="40" w:right="48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NIVE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LA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OL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CÍA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ESTADO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NALOA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í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es</w:t>
            </w:r>
            <w:r>
              <w:rPr>
                <w:rFonts w:cs="Calibri" w:hAnsi="Calibri" w:eastAsia="Calibri" w:ascii="Calibri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.</w:t>
            </w:r>
          </w:p>
        </w:tc>
        <w:tc>
          <w:tcPr>
            <w:tcW w:w="500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974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rp</w:t>
            </w:r>
            <w:r>
              <w:rPr>
                <w:rFonts w:cs="Calibri" w:hAnsi="Calibri" w:eastAsia="Calibri" w:ascii="Calibri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iva</w:t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es)</w:t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ind w:left="8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Me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5</w:t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ind w:left="37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o</w:t>
            </w:r>
          </w:p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ind w:left="38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o</w:t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64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115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%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ce</w:t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80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79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iv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</w:tr>
      <w:tr>
        <w:trPr>
          <w:trHeight w:val="279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enc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Bá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410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410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100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</w:tr>
      <w:tr>
        <w:trPr>
          <w:trHeight w:val="245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ua</w:t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200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230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115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9785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5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pec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iza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                                 </w:t>
            </w:r>
            <w:r>
              <w:rPr>
                <w:rFonts w:cs="Calibri" w:hAnsi="Calibri" w:eastAsia="Calibri" w:ascii="Calibri"/>
                <w:spacing w:val="36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4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</w:p>
        </w:tc>
      </w:tr>
      <w:tr>
        <w:trPr>
          <w:trHeight w:val="835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ivo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l</w:t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es)</w:t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700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156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714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41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226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102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ind w:right="43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.8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5</w:t>
            </w:r>
          </w:p>
        </w:tc>
      </w:tr>
      <w:tr>
        <w:trPr>
          <w:trHeight w:val="278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iv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31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</w:tr>
      <w:tr>
        <w:trPr>
          <w:trHeight w:val="278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enc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Bá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217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767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1240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71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.4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</w:tr>
      <w:tr>
        <w:trPr>
          <w:trHeight w:val="245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ua</w:t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99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597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603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9785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5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pec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iza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                                 </w:t>
            </w:r>
            <w:r>
              <w:rPr>
                <w:rFonts w:cs="Calibri" w:hAnsi="Calibri" w:eastAsia="Calibri" w:ascii="Calibri"/>
                <w:spacing w:val="36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4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</w:p>
        </w:tc>
      </w:tr>
      <w:tr>
        <w:trPr>
          <w:trHeight w:val="802" w:hRule="exact"/>
        </w:trPr>
        <w:tc>
          <w:tcPr>
            <w:tcW w:w="4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2"/>
              <w:ind w:left="40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Cu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enc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ario</w:t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2" w:lineRule="exact" w:line="240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es)</w:t>
            </w:r>
          </w:p>
        </w:tc>
        <w:tc>
          <w:tcPr>
            <w:tcW w:w="1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472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1"/>
                <w:szCs w:val="2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56"/>
            </w:pP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1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2094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1"/>
                <w:szCs w:val="21"/>
              </w:rPr>
              <w:t>444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right"/>
              <w:spacing w:lineRule="exact" w:line="240"/>
              <w:ind w:right="40"/>
            </w:pP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175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46" w:hRule="exact"/>
        </w:trPr>
        <w:tc>
          <w:tcPr>
            <w:tcW w:w="9785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before="25"/>
              <w:ind w:left="40"/>
            </w:pP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1"/>
                <w:szCs w:val="21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iv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                              </w:t>
            </w:r>
            <w:r>
              <w:rPr>
                <w:rFonts w:cs="Calibri" w:hAnsi="Calibri" w:eastAsia="Calibri" w:ascii="Calibri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4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                       </w:t>
            </w:r>
            <w:r>
              <w:rPr>
                <w:rFonts w:cs="Calibri" w:hAnsi="Calibri" w:eastAsia="Calibri" w:ascii="Calibri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1"/>
                <w:szCs w:val="21"/>
              </w:rPr>
              <w:t>-</w:t>
            </w:r>
          </w:p>
        </w:tc>
      </w:tr>
    </w:tbl>
    <w:p>
      <w:pPr>
        <w:rPr>
          <w:rFonts w:cs="Calibri" w:hAnsi="Calibri" w:eastAsia="Calibri" w:ascii="Calibri"/>
          <w:sz w:val="21"/>
          <w:szCs w:val="21"/>
        </w:rPr>
        <w:jc w:val="both"/>
        <w:spacing w:lineRule="exact" w:line="200"/>
        <w:ind w:left="154" w:right="116"/>
      </w:pP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pe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enc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as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Bá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as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la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F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                      </w:t>
      </w:r>
      <w:r>
        <w:rPr>
          <w:rFonts w:cs="Calibri" w:hAnsi="Calibri" w:eastAsia="Calibri" w:ascii="Calibri"/>
          <w:spacing w:val="10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10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10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100</w:t>
      </w:r>
      <w:r>
        <w:rPr>
          <w:rFonts w:cs="Calibri" w:hAnsi="Calibri" w:eastAsia="Calibri" w:ascii="Calibri"/>
          <w:spacing w:val="0"/>
          <w:w w:val="100"/>
          <w:position w:val="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6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</w:t>
      </w:r>
      <w:r>
        <w:rPr>
          <w:rFonts w:cs="Calibri" w:hAnsi="Calibri" w:eastAsia="Calibri" w:ascii="Calibri"/>
          <w:spacing w:val="1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4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</w:t>
      </w:r>
      <w:r>
        <w:rPr>
          <w:rFonts w:cs="Calibri" w:hAnsi="Calibri" w:eastAsia="Calibri" w:ascii="Calibri"/>
          <w:spacing w:val="3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4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100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213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pec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iza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d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</w:t>
      </w:r>
      <w:r>
        <w:rPr>
          <w:rFonts w:cs="Calibri" w:hAnsi="Calibri" w:eastAsia="Calibri" w:ascii="Calibri"/>
          <w:spacing w:val="36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</w:t>
      </w:r>
      <w:r>
        <w:rPr>
          <w:rFonts w:cs="Calibri" w:hAnsi="Calibri" w:eastAsia="Calibri" w:ascii="Calibri"/>
          <w:spacing w:val="3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</w:t>
      </w:r>
      <w:r>
        <w:rPr>
          <w:rFonts w:cs="Calibri" w:hAnsi="Calibri" w:eastAsia="Calibri" w:ascii="Calibri"/>
          <w:spacing w:val="3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</w:t>
      </w:r>
      <w:r>
        <w:rPr>
          <w:rFonts w:cs="Calibri" w:hAnsi="Calibri" w:eastAsia="Calibri" w:ascii="Calibri"/>
          <w:spacing w:val="3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6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b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                   </w:t>
      </w:r>
      <w:r>
        <w:rPr>
          <w:rFonts w:cs="Calibri" w:hAnsi="Calibri" w:eastAsia="Calibri" w:ascii="Calibri"/>
          <w:spacing w:val="13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16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18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109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7545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G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ene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d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o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7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í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v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g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</w:t>
      </w:r>
      <w:r>
        <w:rPr>
          <w:rFonts w:cs="Calibri" w:hAnsi="Calibri" w:eastAsia="Calibri" w:ascii="Calibri"/>
          <w:spacing w:val="2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30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22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9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</w:t>
      </w:r>
      <w:r>
        <w:rPr>
          <w:rFonts w:cs="Calibri" w:hAnsi="Calibri" w:eastAsia="Calibri" w:ascii="Calibri"/>
          <w:spacing w:val="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7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.3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9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(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es)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</w:t>
      </w:r>
      <w:r>
        <w:rPr>
          <w:rFonts w:cs="Calibri" w:hAnsi="Calibri" w:eastAsia="Calibri" w:ascii="Calibri"/>
          <w:spacing w:val="12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3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2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9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</w:t>
      </w:r>
      <w:r>
        <w:rPr>
          <w:rFonts w:cs="Calibri" w:hAnsi="Calibri" w:eastAsia="Calibri" w:ascii="Calibri"/>
          <w:spacing w:val="2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9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.6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7</w:t>
      </w:r>
    </w:p>
    <w:p>
      <w:pPr>
        <w:rPr>
          <w:rFonts w:cs="Calibri" w:hAnsi="Calibri" w:eastAsia="Calibri" w:ascii="Calibri"/>
          <w:sz w:val="21"/>
          <w:szCs w:val="21"/>
        </w:rPr>
        <w:jc w:val="left"/>
        <w:spacing w:before="22" w:lineRule="auto" w:line="260"/>
        <w:ind w:left="154" w:right="109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(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iv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)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</w:t>
      </w:r>
      <w:r>
        <w:rPr>
          <w:rFonts w:cs="Calibri" w:hAnsi="Calibri" w:eastAsia="Calibri" w:ascii="Calibri"/>
          <w:spacing w:val="1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</w:t>
      </w:r>
      <w:r>
        <w:rPr>
          <w:rFonts w:cs="Calibri" w:hAnsi="Calibri" w:eastAsia="Calibri" w:ascii="Calibri"/>
          <w:spacing w:val="3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</w:t>
      </w:r>
      <w:r>
        <w:rPr>
          <w:rFonts w:cs="Calibri" w:hAnsi="Calibri" w:eastAsia="Calibri" w:ascii="Calibri"/>
          <w:spacing w:val="3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</w:t>
      </w:r>
      <w:r>
        <w:rPr>
          <w:rFonts w:cs="Calibri" w:hAnsi="Calibri" w:eastAsia="Calibri" w:ascii="Calibri"/>
          <w:spacing w:val="3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enc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Bá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</w:t>
      </w:r>
      <w:r>
        <w:rPr>
          <w:rFonts w:cs="Calibri" w:hAnsi="Calibri" w:eastAsia="Calibri" w:ascii="Calibri"/>
          <w:spacing w:val="1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20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20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100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ind w:left="154" w:right="117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</w:t>
      </w:r>
      <w:r>
        <w:rPr>
          <w:rFonts w:cs="Calibri" w:hAnsi="Calibri" w:eastAsia="Calibri" w:ascii="Calibri"/>
          <w:spacing w:val="1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7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 w:lineRule="auto" w:line="260"/>
        <w:ind w:left="154" w:right="1206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hec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h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iv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</w:t>
      </w:r>
      <w:r>
        <w:rPr>
          <w:rFonts w:cs="Calibri" w:hAnsi="Calibri" w:eastAsia="Calibri" w:ascii="Calibri"/>
          <w:spacing w:val="3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</w:t>
      </w:r>
      <w:r>
        <w:rPr>
          <w:rFonts w:cs="Calibri" w:hAnsi="Calibri" w:eastAsia="Calibri" w:ascii="Calibri"/>
          <w:spacing w:val="4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</w:t>
      </w:r>
      <w:r>
        <w:rPr>
          <w:rFonts w:cs="Calibri" w:hAnsi="Calibri" w:eastAsia="Calibri" w:ascii="Calibri"/>
          <w:spacing w:val="4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</w:t>
      </w:r>
      <w:r>
        <w:rPr>
          <w:rFonts w:cs="Calibri" w:hAnsi="Calibri" w:eastAsia="Calibri" w:ascii="Calibri"/>
          <w:spacing w:val="4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pec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iza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v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g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ene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ind w:left="154" w:right="116"/>
      </w:pPr>
      <w:r>
        <w:rPr>
          <w:rFonts w:cs="Calibri" w:hAnsi="Calibri" w:eastAsia="Calibri" w:ascii="Calibri"/>
          <w:spacing w:val="0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ú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b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</w:t>
      </w:r>
      <w:r>
        <w:rPr>
          <w:rFonts w:cs="Calibri" w:hAnsi="Calibri" w:eastAsia="Calibri" w:ascii="Calibri"/>
          <w:spacing w:val="2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3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6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6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(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es)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</w:t>
      </w:r>
      <w:r>
        <w:rPr>
          <w:rFonts w:cs="Calibri" w:hAnsi="Calibri" w:eastAsia="Calibri" w:ascii="Calibri"/>
          <w:spacing w:val="12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3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100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 w:lineRule="auto" w:line="260"/>
        <w:ind w:left="154" w:right="1206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</w:t>
      </w:r>
      <w:r>
        <w:rPr>
          <w:rFonts w:cs="Calibri" w:hAnsi="Calibri" w:eastAsia="Calibri" w:ascii="Calibri"/>
          <w:spacing w:val="4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12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hec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h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iv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</w:t>
      </w:r>
      <w:r>
        <w:rPr>
          <w:rFonts w:cs="Calibri" w:hAnsi="Calibri" w:eastAsia="Calibri" w:ascii="Calibri"/>
          <w:spacing w:val="6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pec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iza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v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le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g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ene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</w:t>
      </w:r>
      <w:r>
        <w:rPr>
          <w:rFonts w:cs="Calibri" w:hAnsi="Calibri" w:eastAsia="Calibri" w:ascii="Calibri"/>
          <w:spacing w:val="26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3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-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lineRule="exact" w:line="240"/>
        <w:ind w:left="154" w:right="116"/>
      </w:pP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                                                                                          </w:t>
      </w:r>
      <w:r>
        <w:rPr>
          <w:rFonts w:cs="Calibri" w:hAnsi="Calibri" w:eastAsia="Calibri" w:ascii="Calibri"/>
          <w:spacing w:val="2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7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1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6"/>
          <w:w w:val="100"/>
          <w:position w:val="1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1"/>
          <w:szCs w:val="21"/>
        </w:rPr>
        <w:t>20</w:t>
      </w:r>
      <w:r>
        <w:rPr>
          <w:rFonts w:cs="Calibri" w:hAnsi="Calibri" w:eastAsia="Calibri" w:ascii="Calibri"/>
          <w:spacing w:val="0"/>
          <w:w w:val="100"/>
          <w:position w:val="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7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(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es)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</w:t>
      </w:r>
      <w:r>
        <w:rPr>
          <w:rFonts w:cs="Calibri" w:hAnsi="Calibri" w:eastAsia="Calibri" w:ascii="Calibri"/>
          <w:spacing w:val="12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7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F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m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</w:t>
      </w:r>
      <w:r>
        <w:rPr>
          <w:rFonts w:cs="Calibri" w:hAnsi="Calibri" w:eastAsia="Calibri" w:ascii="Calibri"/>
          <w:spacing w:val="1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7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ó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p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r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a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n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e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hec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h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del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i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c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iv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</w:t>
      </w:r>
      <w:r>
        <w:rPr>
          <w:rFonts w:cs="Calibri" w:hAnsi="Calibri" w:eastAsia="Calibri" w:ascii="Calibri"/>
          <w:spacing w:val="26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39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6"/>
      </w:pPr>
      <w:r>
        <w:rPr>
          <w:rFonts w:cs="Calibri" w:hAnsi="Calibri" w:eastAsia="Calibri" w:ascii="Calibri"/>
          <w:spacing w:val="-1"/>
          <w:w w:val="100"/>
          <w:sz w:val="21"/>
          <w:szCs w:val="21"/>
        </w:rPr>
        <w:t>S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u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b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o</w:t>
      </w:r>
      <w:r>
        <w:rPr>
          <w:rFonts w:cs="Calibri" w:hAnsi="Calibri" w:eastAsia="Calibri" w:ascii="Calibri"/>
          <w:spacing w:val="-1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                   </w:t>
      </w:r>
      <w:r>
        <w:rPr>
          <w:rFonts w:cs="Calibri" w:hAnsi="Calibri" w:eastAsia="Calibri" w:ascii="Calibri"/>
          <w:spacing w:val="13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40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26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9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</w:t>
      </w:r>
      <w:r>
        <w:rPr>
          <w:rFonts w:cs="Calibri" w:hAnsi="Calibri" w:eastAsia="Calibri" w:ascii="Calibri"/>
          <w:spacing w:val="2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67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both"/>
        <w:spacing w:before="22"/>
        <w:ind w:left="154" w:right="116"/>
      </w:pPr>
      <w:r>
        <w:rPr>
          <w:rFonts w:cs="Calibri" w:hAnsi="Calibri" w:eastAsia="Calibri" w:ascii="Calibri"/>
          <w:spacing w:val="0"/>
          <w:w w:val="100"/>
          <w:sz w:val="21"/>
          <w:szCs w:val="21"/>
        </w:rPr>
        <w:t>To</w:t>
      </w:r>
      <w:r>
        <w:rPr>
          <w:rFonts w:cs="Calibri" w:hAnsi="Calibri" w:eastAsia="Calibri" w:ascii="Calibri"/>
          <w:spacing w:val="-2"/>
          <w:w w:val="100"/>
          <w:sz w:val="21"/>
          <w:szCs w:val="21"/>
        </w:rPr>
        <w:t>t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al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                                                                                    </w:t>
      </w:r>
      <w:r>
        <w:rPr>
          <w:rFonts w:cs="Calibri" w:hAnsi="Calibri" w:eastAsia="Calibri" w:ascii="Calibri"/>
          <w:spacing w:val="45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173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7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    </w:t>
      </w:r>
      <w:r>
        <w:rPr>
          <w:rFonts w:cs="Calibri" w:hAnsi="Calibri" w:eastAsia="Calibri" w:ascii="Calibri"/>
          <w:spacing w:val="40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0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325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7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  <w:t>                  </w:t>
      </w:r>
      <w:r>
        <w:rPr>
          <w:rFonts w:cs="Calibri" w:hAnsi="Calibri" w:eastAsia="Calibri" w:ascii="Calibri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spacing w:val="1"/>
          <w:w w:val="100"/>
          <w:sz w:val="21"/>
          <w:szCs w:val="21"/>
        </w:rPr>
        <w:t>188</w:t>
      </w:r>
      <w:r>
        <w:rPr>
          <w:rFonts w:cs="Calibri" w:hAnsi="Calibri" w:eastAsia="Calibri" w:ascii="Calibri"/>
          <w:spacing w:val="0"/>
          <w:w w:val="100"/>
          <w:sz w:val="21"/>
          <w:szCs w:val="21"/>
        </w:rPr>
      </w:r>
    </w:p>
    <w:sectPr>
      <w:type w:val="continuous"/>
      <w:pgSz w:w="11920" w:h="16840"/>
      <w:pgMar w:top="920" w:bottom="280" w:left="900" w:right="10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