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15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licía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aloa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54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atríc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5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5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atric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ciclo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stit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5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*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acadé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5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*El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ciclo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5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*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años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licenciat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añ</w:t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6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6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Ciclo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Aca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é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ico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77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ascu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69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icenci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tura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ú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icenci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tura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Cri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stica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1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icenci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tura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ú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120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1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ría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aci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Cri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78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ría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ú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71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ct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Ciencias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liciales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ct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Siste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sticia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56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343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6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6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Ciclo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Aca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é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ico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77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ascu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69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1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icenci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tura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Cri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stica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1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icenci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tura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ú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40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ría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aci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Cri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ría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ú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ct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Ciencias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liciales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ct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Siste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sticia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56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143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6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6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Ciclo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1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Aca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é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ico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77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ascu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69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1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icenci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tura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Cri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stica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icenci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tura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ú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48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ría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aci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Cri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ría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ú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ct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Ciencias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liciales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ct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Siste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sticia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56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141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6" w:hRule="exact"/>
        </w:trPr>
        <w:tc>
          <w:tcPr>
            <w:tcW w:w="4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6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Ciclo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1" w:hRule="exact"/>
        </w:trPr>
        <w:tc>
          <w:tcPr>
            <w:tcW w:w="4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Aca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é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ico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37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ascu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3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1" w:hRule="exact"/>
        </w:trPr>
        <w:tc>
          <w:tcPr>
            <w:tcW w:w="4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icenci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tura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Cri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stica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56" w:hRule="exact"/>
        </w:trPr>
        <w:tc>
          <w:tcPr>
            <w:tcW w:w="4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icenci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tura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ú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83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sectPr>
          <w:pgSz w:w="11920" w:h="16840"/>
          <w:pgMar w:top="1020" w:bottom="280" w:left="900" w:right="168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6" w:hRule="exact"/>
        </w:trPr>
        <w:tc>
          <w:tcPr>
            <w:tcW w:w="6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6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aes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ría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Cri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</w:p>
        </w:tc>
        <w:tc>
          <w:tcPr>
            <w:tcW w:w="1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56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6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ría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ú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6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ct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Ciencias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liciales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6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ct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Siste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sticia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937" w:hRule="exact"/>
        </w:trPr>
        <w:tc>
          <w:tcPr>
            <w:tcW w:w="6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fesi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141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 w:lineRule="exact" w:line="260"/>
        <w:ind w:left="15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atric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cada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936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6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erfil</w:t>
            </w:r>
          </w:p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xi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77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ascu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56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2022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97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xi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Estatal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83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122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ciar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licía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aci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1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entes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isterio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ú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1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erit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4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436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83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267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1016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erfil</w:t>
            </w:r>
          </w:p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xi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77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ascu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333" w:right="4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2024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46" w:right="3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178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xi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Estatal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59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ciar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licía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aci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1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entes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isterio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ú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1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erit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4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436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83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294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581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581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caci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r.</w:t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17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esad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aes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ría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Cri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77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Generaci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2"/>
              <w:ind w:left="77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ascu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91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ría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ct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Ciencias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liciales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ct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Siste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sticia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56" w:hRule="exact"/>
        </w:trPr>
        <w:tc>
          <w:tcPr>
            <w:tcW w:w="4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85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 w:lineRule="auto" w:line="519"/>
        <w:ind w:left="154" w:right="136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*A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resados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icenci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5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5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For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                               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54"/>
        <w:sectPr>
          <w:pgSz w:w="11920" w:h="16840"/>
          <w:pgMar w:top="920" w:bottom="280" w:left="900" w:right="168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                                                                                   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6" w:hRule="exact"/>
        </w:trPr>
        <w:tc>
          <w:tcPr>
            <w:tcW w:w="5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6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xi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Estatal</w:t>
            </w:r>
          </w:p>
        </w:tc>
        <w:tc>
          <w:tcPr>
            <w:tcW w:w="2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56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122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5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ciar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5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licía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aci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5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entes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isterio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ú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5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erit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56" w:hRule="exact"/>
        </w:trPr>
        <w:tc>
          <w:tcPr>
            <w:tcW w:w="5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265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6" w:hRule="exact"/>
        </w:trPr>
        <w:tc>
          <w:tcPr>
            <w:tcW w:w="3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6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esad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0" w:hRule="exact"/>
        </w:trPr>
        <w:tc>
          <w:tcPr>
            <w:tcW w:w="3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For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aci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icial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077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ascu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69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0" w:hRule="exact"/>
        </w:trPr>
        <w:tc>
          <w:tcPr>
            <w:tcW w:w="3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xi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ici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162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3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xi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Estatal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57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3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ciar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3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licía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aci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3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entes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isterio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ú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lico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3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erit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56" w:hRule="exact"/>
        </w:trPr>
        <w:tc>
          <w:tcPr>
            <w:tcW w:w="3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273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sectPr>
          <w:pgSz w:w="11920" w:h="16840"/>
          <w:pgMar w:top="920" w:bottom="280" w:left="900" w:right="168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1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uci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auto" w:line="519"/>
        <w:ind w:left="201" w:right="5574" w:firstLine="2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desarr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7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Fe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atríc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624" w:right="524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511" w:right="524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511" w:right="524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182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511" w:right="524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150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511" w:right="524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109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511" w:right="524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511" w:right="524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398" w:right="524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569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7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Fe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atríc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511" w:right="524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511" w:right="524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75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511" w:right="524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511" w:right="524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624" w:right="524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624" w:right="524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398" w:right="524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274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7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Fe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atríc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511" w:right="524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511" w:right="524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77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511" w:right="524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511" w:right="524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511" w:right="524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624" w:right="524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398" w:right="524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290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7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Fe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atríc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511" w:right="5247"/>
        <w:sectPr>
          <w:pgMar w:footer="1134" w:header="0" w:top="1560" w:bottom="280" w:left="880" w:right="1680"/>
          <w:footerReference w:type="default" r:id="rId4"/>
          <w:pgSz w:w="11920" w:h="1684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tbl>
      <w:tblPr>
        <w:tblW w:w="0" w:type="auto"/>
        <w:tblLook w:val="01E0"/>
        <w:jc w:val="left"/>
        <w:tblInd w:w="23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6" w:hRule="exact"/>
        </w:trPr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6"/>
              <w:ind w:left="2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56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56" w:hRule="exact"/>
        </w:trPr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147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76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339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2830"/>
      </w:pPr>
      <w:r>
        <w:pict>
          <v:shape type="#_x0000_t202" style="position:absolute;margin-left:50.68pt;margin-top:14.0336pt;width:198.446pt;height:18pt;mso-position-horizontal-relative:page;mso-position-vertical-relative:paragraph;z-index:-134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0" w:hRule="exact"/>
                    </w:trPr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before="25"/>
                          <w:ind w:left="4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Fe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0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202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4083" w:right="2985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491" w:right="138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421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491" w:right="138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121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491" w:right="138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604" w:right="138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491" w:right="138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491" w:right="138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378" w:right="138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612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2830"/>
      </w:pPr>
      <w:r>
        <w:pict>
          <v:shape type="#_x0000_t202" style="position:absolute;margin-left:50.68pt;margin-top:13.2336pt;width:198.446pt;height:18pt;mso-position-horizontal-relative:page;mso-position-vertical-relative:paragraph;z-index:-133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0" w:hRule="exact"/>
                    </w:trPr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before="25"/>
                          <w:ind w:left="4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Fe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0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202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</w:p>
    <w:tbl>
      <w:tblPr>
        <w:tblW w:w="0" w:type="auto"/>
        <w:tblLook w:val="01E0"/>
        <w:jc w:val="left"/>
        <w:tblInd w:w="23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25" w:hRule="exact"/>
        </w:trPr>
        <w:tc>
          <w:tcPr>
            <w:tcW w:w="170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5"/>
              <w:ind w:left="38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ascu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5"/>
              <w:ind w:left="3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0" w:hRule="exact"/>
        </w:trPr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148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76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326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3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170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91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105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7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275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53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3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88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3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52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0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79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53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3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3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0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53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3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60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3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13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1" w:hRule="exact"/>
        </w:trPr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53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40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3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60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3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0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1" w:hRule="exact"/>
        </w:trPr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266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3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3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13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56" w:hRule="exact"/>
        </w:trPr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267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76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561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3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266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91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193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7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459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 w:lineRule="exact" w:line="260"/>
        <w:ind w:left="154"/>
      </w:pPr>
      <w:r>
        <w:pict>
          <v:shape type="#_x0000_t202" style="position:absolute;margin-left:169.38pt;margin-top:-16.5264pt;width:273.086pt;height:108.19pt;mso-position-horizontal-relative:page;mso-position-vertical-relative:paragraph;z-index:-133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56" w:hRule="exact"/>
                    </w:trPr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before="56"/>
                          <w:ind w:left="34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tal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9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before="56"/>
                          <w:ind w:left="38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Generaci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-2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before="56"/>
                          <w:ind w:left="348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tal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8" w:right="-21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ascu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8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Fe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1" w:hRule="exact"/>
                    </w:trPr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39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2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75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19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5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18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91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37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91" w:hRule="exact"/>
                    </w:trPr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60"/>
                          <w:ind w:left="4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21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60"/>
                          <w:ind w:left="32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48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60"/>
                          <w:ind w:left="14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60"/>
                          <w:ind w:left="158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60"/>
                          <w:ind w:left="491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11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5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2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17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4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58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91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12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5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2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14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13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58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91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19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56" w:hRule="exact"/>
                    </w:trPr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69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209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154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47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5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32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91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79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6"/>
        <w:ind w:left="4083" w:right="3485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54"/>
        <w:sectPr>
          <w:pgMar w:header="1142" w:footer="1134" w:top="1800" w:bottom="280" w:left="900" w:right="1680"/>
          <w:headerReference w:type="default" r:id="rId5"/>
          <w:footerReference w:type="default" r:id="rId6"/>
          <w:pgSz w:w="11920" w:h="1684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Fe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</w:p>
    <w:tbl>
      <w:tblPr>
        <w:tblW w:w="0" w:type="auto"/>
        <w:tblLook w:val="01E0"/>
        <w:jc w:val="left"/>
        <w:tblInd w:w="23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6" w:hRule="exact"/>
        </w:trPr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6"/>
              <w:ind w:left="153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56"/>
              <w:ind w:left="552" w:right="439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56"/>
              <w:ind w:left="664" w:right="44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56"/>
              <w:ind w:left="552" w:right="439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56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53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552" w:right="43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664" w:right="4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664" w:right="43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4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56" w:hRule="exact"/>
        </w:trPr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154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439" w:right="43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419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439" w:right="43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362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439" w:right="43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200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7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562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1142" w:footer="0" w:top="1800" w:bottom="280" w:left="940" w:right="1680"/>
          <w:headerReference w:type="default" r:id="rId7"/>
          <w:footerReference w:type="default" r:id="rId8"/>
          <w:pgSz w:w="11920" w:h="16840"/>
        </w:sectPr>
      </w:pPr>
      <w:r>
        <w:rPr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4" w:right="-53"/>
      </w:pPr>
      <w:r>
        <w:pict>
          <v:shape type="#_x0000_t202" style="position:absolute;margin-left:163.74pt;margin-top:-1.28637pt;width:278.726pt;height:121.16pt;mso-position-horizontal-relative:page;mso-position-vertical-relative:paragraph;z-index:-133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25" w:hRule="exact"/>
                    </w:trPr>
                    <w:tc>
                      <w:tcPr>
                        <w:tcW w:w="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before="25"/>
                          <w:ind w:left="38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tal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before="25"/>
                          <w:ind w:left="38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ascu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before="25"/>
                          <w:ind w:left="38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Fe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before="25"/>
                          <w:ind w:left="38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tal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133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209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295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right"/>
                          <w:spacing w:lineRule="exact" w:line="240"/>
                          <w:ind w:right="38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157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right"/>
                          <w:spacing w:lineRule="exact" w:line="240"/>
                          <w:ind w:right="38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100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209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257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53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27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2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84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right"/>
                          <w:spacing w:lineRule="exact" w:line="240"/>
                          <w:ind w:right="38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48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right"/>
                          <w:spacing w:lineRule="exact" w:line="240"/>
                          <w:ind w:right="38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26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2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74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53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18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2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24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right"/>
                          <w:spacing w:lineRule="exact" w:line="240"/>
                          <w:ind w:right="38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11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right"/>
                          <w:spacing w:lineRule="exact" w:line="240"/>
                          <w:ind w:right="38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24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2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35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53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30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2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58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right"/>
                          <w:spacing w:lineRule="exact" w:line="240"/>
                          <w:ind w:right="38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24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right"/>
                          <w:spacing w:lineRule="exact" w:line="240"/>
                          <w:ind w:right="39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2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29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53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39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2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59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right"/>
                          <w:spacing w:lineRule="exact" w:line="240"/>
                          <w:ind w:right="39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right"/>
                          <w:spacing w:lineRule="exact" w:line="240"/>
                          <w:ind w:right="38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23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2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30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266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right"/>
                          <w:spacing w:lineRule="exact" w:line="240"/>
                          <w:ind w:right="39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right"/>
                          <w:spacing w:lineRule="exact" w:line="240"/>
                          <w:ind w:right="39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right"/>
                          <w:spacing w:lineRule="exact" w:line="240"/>
                          <w:ind w:right="39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2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10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56" w:hRule="exact"/>
                    </w:trPr>
                    <w:tc>
                      <w:tcPr>
                        <w:tcW w:w="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247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209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520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right"/>
                          <w:spacing w:lineRule="exact" w:line="240"/>
                          <w:ind w:right="38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249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right"/>
                          <w:spacing w:lineRule="exact" w:line="240"/>
                          <w:ind w:right="38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186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209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435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</w:pPr>
      <w:r>
        <w:br w:type="column"/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</w:p>
    <w:sectPr>
      <w:type w:val="continuous"/>
      <w:pgSz w:w="11920" w:h="16840"/>
      <w:pgMar w:top="1020" w:bottom="280" w:left="940" w:right="1680"/>
      <w:cols w:num="2" w:equalWidth="off">
        <w:col w:w="1010" w:space="3069"/>
        <w:col w:w="5221"/>
      </w:cols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70.38pt;margin-top:767.72pt;width:13.2763pt;height:13.04pt;mso-position-horizontal-relative:page;mso-position-vertical-relative:page;z-index:-1340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70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9.21pt;margin-top:767.72pt;width:18.9145pt;height:13.04pt;mso-position-horizontal-relative:page;mso-position-vertical-relative:page;z-index:-1339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153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70.38pt;margin-top:767.72pt;width:13.2763pt;height:13.04pt;mso-position-horizontal-relative:page;mso-position-vertical-relative:page;z-index:-1336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34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9.21pt;margin-top:767.72pt;width:18.9145pt;height:13.04pt;mso-position-horizontal-relative:page;mso-position-vertical-relative:page;z-index:-1335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129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93.65pt;margin-top:767.72pt;width:18.9145pt;height:13.04pt;mso-position-horizontal-relative:page;mso-position-vertical-relative:page;z-index:-1334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260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8.11pt;margin-top:767.72pt;width:18.9145pt;height:13.04pt;mso-position-horizontal-relative:page;mso-position-vertical-relative:page;z-index:-1333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131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22.55pt;margin-top:767.72pt;width:18.9145pt;height:13.04pt;mso-position-horizontal-relative:page;mso-position-vertical-relative:page;z-index:-1332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391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70.38pt;margin-top:56.12pt;width:13.2763pt;height:42.08pt;mso-position-horizontal-relative:page;mso-position-vertical-relative:page;z-index:-1338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center"/>
                  <w:spacing w:lineRule="exact" w:line="240"/>
                  <w:ind w:left="-17" w:right="-17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25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center"/>
                  <w:spacing w:before="22"/>
                  <w:ind w:left="-17" w:right="-17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19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</w:r>
              </w:p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center"/>
                  <w:spacing w:before="22"/>
                  <w:ind w:left="96" w:right="-16"/>
                </w:pP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8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234.85pt;margin-top:56.12pt;width:13.2763pt;height:42.08pt;mso-position-horizontal-relative:page;mso-position-vertical-relative:page;z-index:-1337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44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before="22"/>
                  <w:ind w:left="20" w:right="-33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48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</w:r>
              </w:p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before="22"/>
                  <w:ind w:left="20" w:right="-33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11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70.38pt;margin-top:56.12pt;width:13.2763pt;height:42.08pt;mso-position-horizontal-relative:page;mso-position-vertical-relative:page;z-index:-1331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center"/>
                  <w:spacing w:lineRule="exact" w:line="240"/>
                  <w:ind w:left="-17" w:right="-17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60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center"/>
                  <w:spacing w:before="22"/>
                  <w:ind w:left="-17" w:right="-17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31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</w:r>
              </w:p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center"/>
                  <w:spacing w:before="22"/>
                  <w:ind w:left="96" w:right="-16"/>
                </w:pP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5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229.21pt;margin-top:56.12pt;width:18.9163pt;height:42.08pt;mso-position-horizontal-relative:page;mso-position-vertical-relative:page;z-index:-1330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center"/>
                  <w:spacing w:lineRule="exact" w:line="240"/>
                  <w:ind w:left="-17" w:right="-17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182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center"/>
                  <w:spacing w:before="22"/>
                  <w:ind w:left="96" w:right="-17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56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</w:r>
              </w:p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center"/>
                  <w:spacing w:before="22"/>
                  <w:ind w:left="96" w:right="-17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16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99.29pt;margin-top:56.12pt;width:13.2763pt;height:42.08pt;mso-position-horizontal-relative:page;mso-position-vertical-relative:page;z-index:-1329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center"/>
                  <w:spacing w:lineRule="exact" w:line="240"/>
                  <w:ind w:left="-17" w:right="-17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80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center"/>
                  <w:spacing w:before="22"/>
                  <w:ind w:left="96" w:right="-16"/>
                </w:pP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4</w:t>
                </w:r>
              </w:p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center"/>
                  <w:spacing w:before="22"/>
                  <w:ind w:left="-17" w:right="-17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10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3.75pt;margin-top:56.12pt;width:13.2763pt;height:42.08pt;mso-position-horizontal-relative:page;mso-position-vertical-relative:page;z-index:-1328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24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before="22"/>
                  <w:ind w:left="20" w:right="-33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12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</w:r>
              </w:p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before="22"/>
                  <w:ind w:left="20" w:right="-33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13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22.55pt;margin-top:56.12pt;width:18.9163pt;height:42.08pt;mso-position-horizontal-relative:page;mso-position-vertical-relative:page;z-index:-1327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center"/>
                  <w:spacing w:lineRule="exact" w:line="240"/>
                  <w:ind w:left="-17" w:right="-17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104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center"/>
                  <w:spacing w:before="22"/>
                  <w:ind w:left="96" w:right="-17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16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</w:r>
              </w:p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center"/>
                  <w:spacing w:before="22"/>
                  <w:ind w:left="96" w:right="-17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23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header" Target="header1.xml"/><Relationship Id="rId6" Type="http://schemas.openxmlformats.org/officeDocument/2006/relationships/footer" Target="footer2.xml"/><Relationship Id="rId7" Type="http://schemas.openxmlformats.org/officeDocument/2006/relationships/header" Target="header2.xml"/><Relationship Id="rId8" Type="http://schemas.openxmlformats.org/officeDocument/2006/relationships/footer" Target="foot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