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34" w:hRule="exact"/>
        </w:trPr>
        <w:tc>
          <w:tcPr>
            <w:tcW w:w="96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6" w:lineRule="exact" w:line="200"/>
              <w:ind w:left="3828" w:right="3814" w:firstLine="5"/>
            </w:pP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BIE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-2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EL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Es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lí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ico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ll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-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ro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31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rzo</w:t>
            </w:r>
            <w:r>
              <w:rPr>
                <w:rFonts w:cs="Calibri" w:hAnsi="Calibri" w:eastAsia="Calibri" w:ascii="Calibri"/>
                <w:b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2025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(PES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</w:tr>
      <w:tr>
        <w:trPr>
          <w:trHeight w:val="209" w:hRule="exact"/>
        </w:trPr>
        <w:tc>
          <w:tcPr>
            <w:tcW w:w="3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ind w:left="1577" w:right="1582"/>
            </w:pPr>
            <w:r>
              <w:rPr>
                <w:rFonts w:cs="Calibri" w:hAnsi="Calibri" w:eastAsia="Calibri" w:ascii="Calibri"/>
                <w:b/>
                <w:w w:val="108"/>
                <w:sz w:val="10"/>
                <w:szCs w:val="10"/>
              </w:rPr>
              <w:t>Conc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49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31"/>
              <w:ind w:left="2266" w:right="2273"/>
            </w:pP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66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ncia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</w:tr>
      <w:tr>
        <w:trPr>
          <w:trHeight w:val="353" w:hRule="exact"/>
        </w:trPr>
        <w:tc>
          <w:tcPr>
            <w:tcW w:w="365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85"/>
            </w:pPr>
            <w:r>
              <w:rPr>
                <w:rFonts w:cs="Calibri" w:hAnsi="Calibri" w:eastAsia="Calibri" w:ascii="Calibri"/>
                <w:b/>
                <w:w w:val="108"/>
                <w:sz w:val="10"/>
                <w:szCs w:val="10"/>
              </w:rPr>
              <w:t>Es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45" w:lineRule="auto" w:line="278"/>
              <w:ind w:left="179" w:right="136" w:hanging="22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pli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/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ducci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s)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46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odi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ica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49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ind w:left="253"/>
            </w:pP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ud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99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/>
        </w:tc>
      </w:tr>
      <w:tr>
        <w:trPr>
          <w:trHeight w:val="13581" w:hRule="exact"/>
        </w:trPr>
        <w:tc>
          <w:tcPr>
            <w:tcW w:w="963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45"/>
              <w:ind w:left="18"/>
            </w:pP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re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isposici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8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pu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639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908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575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639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908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575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083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446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239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083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446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239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8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556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462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336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B.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Cuo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por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uri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oci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C.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Con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uci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or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7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8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chos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753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216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143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753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216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143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790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798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376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790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798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376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8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962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417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767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Pro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uc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625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625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660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781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660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781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</w:t>
            </w:r>
            <w:r>
              <w:rPr>
                <w:rFonts w:cs="Calibri" w:hAnsi="Calibri" w:eastAsia="Calibri" w:ascii="Calibri"/>
                <w:b/>
                <w:spacing w:val="1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644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844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pro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ch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859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167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859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167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803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923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803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923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</w:t>
            </w:r>
            <w:r>
              <w:rPr>
                <w:rFonts w:cs="Calibri" w:hAnsi="Calibri" w:eastAsia="Calibri" w:ascii="Calibri"/>
                <w:b/>
                <w:spacing w:val="1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-6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055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244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5" w:right="-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or</w:t>
            </w:r>
            <w:r>
              <w:rPr>
                <w:rFonts w:cs="Calibri" w:hAnsi="Calibri" w:eastAsia="Calibri" w:ascii="Calibri"/>
                <w:b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Bi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icios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864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490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864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490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526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b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306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526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-61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557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964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both"/>
              <w:spacing w:before="86" w:lineRule="auto" w:line="410"/>
              <w:ind w:left="470" w:hanging="286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Par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icip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=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h1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h2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h3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h4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h5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h6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h7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h8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h9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h10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h11)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904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004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272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904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004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272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936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152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936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780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152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-18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967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224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120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</w:t>
            </w:r>
            <w:r>
              <w:rPr>
                <w:rFonts w:cs="Calibri" w:hAnsi="Calibri" w:eastAsia="Calibri" w:ascii="Calibri"/>
                <w:spacing w:val="1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21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518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773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738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738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2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215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067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215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067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-15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736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558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671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2)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998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562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783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998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562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288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288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-710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309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419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</w:t>
            </w:r>
            <w:r>
              <w:rPr>
                <w:rFonts w:cs="Calibri" w:hAnsi="Calibri" w:eastAsia="Calibri" w:ascii="Calibri"/>
                <w:spacing w:val="2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762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417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127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762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417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712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647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061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712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647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061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049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770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066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4)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6)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553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673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553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673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-217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309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7)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136%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</w:t>
            </w:r>
            <w:r>
              <w:rPr>
                <w:rFonts w:cs="Calibri" w:hAnsi="Calibri" w:eastAsia="Calibri" w:ascii="Calibri"/>
                <w:spacing w:val="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8)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17%</w:t>
            </w:r>
            <w:r>
              <w:rPr>
                <w:rFonts w:cs="Calibri" w:hAnsi="Calibri" w:eastAsia="Calibri" w:ascii="Calibri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2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9)</w:t>
            </w:r>
            <w:r>
              <w:rPr>
                <w:rFonts w:cs="Calibri" w:hAnsi="Calibri" w:eastAsia="Calibri" w:ascii="Calibri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816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816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377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129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377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-686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580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087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10)</w:t>
            </w:r>
            <w:r>
              <w:rPr>
                <w:rFonts w:cs="Calibri" w:hAnsi="Calibri" w:eastAsia="Calibri" w:ascii="Calibri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ta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328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487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328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487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900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102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919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900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102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919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-566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225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568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120"/>
              <w:ind w:left="470" w:right="-27"/>
            </w:pP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11)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7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80"/>
              <w:ind w:left="350"/>
            </w:pP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both"/>
              <w:spacing w:before="43" w:lineRule="auto" w:line="410"/>
              <w:ind w:left="470" w:right="1" w:hanging="28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I.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Inc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dos</w:t>
            </w:r>
            <w:r>
              <w:rPr>
                <w:rFonts w:cs="Calibri" w:hAnsi="Calibri" w:eastAsia="Calibri" w:ascii="Calibri"/>
                <w:b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la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Col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bor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isc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(I=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i1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i2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i3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i4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i5)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</w:t>
            </w:r>
            <w:r>
              <w:rPr>
                <w:rFonts w:cs="Calibri" w:hAnsi="Calibri" w:eastAsia="Calibri" w:ascii="Calibri"/>
                <w:b/>
                <w:spacing w:val="8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205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426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205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426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b/>
                <w:spacing w:val="1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429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333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613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b/>
                <w:spacing w:val="1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429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333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613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-776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455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813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50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343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</w:t>
            </w:r>
            <w:r>
              <w:rPr>
                <w:rFonts w:cs="Calibri" w:hAnsi="Calibri" w:eastAsia="Calibri" w:ascii="Calibri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50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343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</w:t>
            </w:r>
            <w:r>
              <w:rPr>
                <w:rFonts w:cs="Calibri" w:hAnsi="Calibri" w:eastAsia="Calibri" w:ascii="Calibri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2)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052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073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052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268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263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268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263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-72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804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789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tos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tom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565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565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257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720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878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720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878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-468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794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379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4)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                </w:t>
            </w:r>
            <w:r>
              <w:rPr>
                <w:rFonts w:cs="Calibri" w:hAnsi="Calibri" w:eastAsia="Calibri" w:ascii="Calibri"/>
                <w:spacing w:val="23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161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5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33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441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161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spacing w:val="22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896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821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spacing w:val="2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896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821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-27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544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Otr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Eco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509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759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956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509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759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956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302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397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308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302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397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308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-207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362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648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J.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8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7"/>
              <w:ind w:left="155" w:right="-1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Con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                       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3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86"/>
              <w:ind w:left="470"/>
            </w:pP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Otr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9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both"/>
              <w:spacing w:before="86" w:lineRule="auto" w:line="410"/>
              <w:ind w:left="494" w:hanging="3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ros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re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isposici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(L=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l2)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2)</w:t>
            </w:r>
            <w:r>
              <w:rPr>
                <w:rFonts w:cs="Calibri" w:hAnsi="Calibri" w:eastAsia="Calibri" w:ascii="Calibri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Otr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ind w:left="-10" w:right="-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I.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de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re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isposici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n.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(I=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L)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</w:t>
            </w:r>
            <w:r>
              <w:rPr>
                <w:rFonts w:cs="Calibri" w:hAnsi="Calibri" w:eastAsia="Calibri" w:ascii="Calibri"/>
                <w:b/>
                <w:spacing w:val="1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646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947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698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646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947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698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314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129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609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0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11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314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129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609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-25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332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818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089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-10" w:right="-8"/>
            </w:pP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x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Li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re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isposici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4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-25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332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818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089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86"/>
              <w:ind w:left="18"/>
            </w:pP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iqu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6"/>
              <w:ind w:left="150" w:right="-13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por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=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6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8)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5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432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706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784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432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706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784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3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515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295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322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4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515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295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322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sz w:val="10"/>
                <w:szCs w:val="10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1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-19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917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411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sz w:val="10"/>
                <w:szCs w:val="10"/>
              </w:rPr>
              <w:t>462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36" w:lineRule="exact" w:line="160"/>
              <w:ind w:left="515" w:right="-26"/>
            </w:pP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1)</w:t>
            </w:r>
            <w:r>
              <w:rPr>
                <w:rFonts w:cs="Calibri" w:hAnsi="Calibri" w:eastAsia="Calibri" w:ascii="Calibri"/>
                <w:spacing w:val="1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Nóm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5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4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                               </w:t>
            </w:r>
            <w:r>
              <w:rPr>
                <w:rFonts w:cs="Calibri" w:hAnsi="Calibri" w:eastAsia="Calibri" w:ascii="Calibri"/>
                <w:spacing w:val="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14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780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404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838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14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780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404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838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2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069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247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991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</w:t>
            </w:r>
            <w:r>
              <w:rPr>
                <w:rFonts w:cs="Calibri" w:hAnsi="Calibri" w:eastAsia="Calibri" w:ascii="Calibri"/>
                <w:spacing w:val="1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069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247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991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</w:t>
            </w:r>
            <w:r>
              <w:rPr>
                <w:rFonts w:cs="Calibri" w:hAnsi="Calibri" w:eastAsia="Calibri" w:ascii="Calibri"/>
                <w:spacing w:val="10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-12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711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156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847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80"/>
              <w:ind w:left="515"/>
            </w:pP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46"/>
              <w:ind w:left="515"/>
            </w:pP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2)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     </w:t>
            </w:r>
            <w:r>
              <w:rPr>
                <w:rFonts w:cs="Calibri" w:hAnsi="Calibri" w:eastAsia="Calibri" w:ascii="Calibri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951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689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384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951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689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384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614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614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346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490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075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038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10" w:lineRule="atLeast" w:line="220"/>
              <w:ind w:left="515" w:right="-7"/>
            </w:pP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3)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                      </w:t>
            </w:r>
            <w:r>
              <w:rPr>
                <w:rFonts w:cs="Calibri" w:hAnsi="Calibri" w:eastAsia="Calibri" w:ascii="Calibri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408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647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612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408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647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612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391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669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391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669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16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017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387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943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4)</w:t>
            </w:r>
            <w:r>
              <w:rPr>
                <w:rFonts w:cs="Calibri" w:hAnsi="Calibri" w:eastAsia="Calibri" w:ascii="Calibri"/>
                <w:spacing w:val="12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position w:val="6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6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6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6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7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6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8"/>
                <w:position w:val="6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6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8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6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944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292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862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944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292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862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736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943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028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736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943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028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-2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207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349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834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60"/>
              <w:ind w:left="51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7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1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46"/>
              <w:ind w:left="515"/>
            </w:pP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5)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                                    </w:t>
            </w:r>
            <w:r>
              <w:rPr>
                <w:rFonts w:cs="Calibri" w:hAnsi="Calibri" w:eastAsia="Calibri" w:ascii="Calibri"/>
                <w:spacing w:val="18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049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809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972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0"/>
                <w:szCs w:val="10"/>
              </w:rPr>
              <w:t>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049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809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972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939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254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939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460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-794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870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512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53" w:lineRule="exact" w:line="160"/>
              <w:ind w:left="515" w:right="-26"/>
            </w:pP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6)</w:t>
            </w:r>
            <w:r>
              <w:rPr>
                <w:rFonts w:cs="Calibri" w:hAnsi="Calibri" w:eastAsia="Calibri" w:ascii="Calibri"/>
                <w:spacing w:val="1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ca</w:t>
            </w:r>
            <w:r>
              <w:rPr>
                <w:rFonts w:cs="Calibri" w:hAnsi="Calibri" w:eastAsia="Calibri" w:ascii="Calibri"/>
                <w:spacing w:val="5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4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                           </w:t>
            </w:r>
            <w:r>
              <w:rPr>
                <w:rFonts w:cs="Calibri" w:hAnsi="Calibri" w:eastAsia="Calibri" w:ascii="Calibri"/>
                <w:spacing w:val="22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446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203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475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                     </w:t>
            </w:r>
            <w:r>
              <w:rPr>
                <w:rFonts w:cs="Calibri" w:hAnsi="Calibri" w:eastAsia="Calibri" w:ascii="Calibri"/>
                <w:spacing w:val="16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0"/>
                <w:szCs w:val="10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22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446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203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475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10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117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669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450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 </w:t>
            </w:r>
            <w:r>
              <w:rPr>
                <w:rFonts w:cs="Calibri" w:hAnsi="Calibri" w:eastAsia="Calibri" w:ascii="Calibri"/>
                <w:spacing w:val="9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117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669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450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              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-328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534</w:t>
            </w:r>
            <w:r>
              <w:rPr>
                <w:rFonts w:cs="Calibri" w:hAnsi="Calibri" w:eastAsia="Calibri" w:ascii="Calibri"/>
                <w:spacing w:val="-1"/>
                <w:w w:val="108"/>
                <w:position w:val="-2"/>
                <w:sz w:val="10"/>
                <w:szCs w:val="10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025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80"/>
              <w:ind w:left="515"/>
            </w:pPr>
            <w:r>
              <w:rPr>
                <w:rFonts w:cs="Calibri" w:hAnsi="Calibri" w:eastAsia="Calibri" w:ascii="Calibri"/>
                <w:w w:val="108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8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8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8"/>
                <w:sz w:val="10"/>
                <w:szCs w:val="10"/>
              </w:rPr>
              <w:t>tos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8" w:lineRule="auto" w:line="171"/>
              <w:ind w:left="515" w:right="-6"/>
            </w:pP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7)</w:t>
            </w:r>
            <w:r>
              <w:rPr>
                <w:rFonts w:cs="Calibri" w:hAnsi="Calibri" w:eastAsia="Calibri" w:ascii="Calibri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ú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268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536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062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12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6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6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268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536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062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80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560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818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80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560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818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              </w:t>
            </w:r>
            <w:r>
              <w:rPr>
                <w:rFonts w:cs="Calibri" w:hAnsi="Calibri" w:eastAsia="Calibri" w:ascii="Calibri"/>
                <w:spacing w:val="7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-187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975</w:t>
            </w:r>
            <w:r>
              <w:rPr>
                <w:rFonts w:cs="Calibri" w:hAnsi="Calibri" w:eastAsia="Calibri" w:ascii="Calibri"/>
                <w:spacing w:val="-1"/>
                <w:w w:val="100"/>
                <w:position w:val="-6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244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5"/>
                <w:w w:val="100"/>
                <w:position w:val="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0"/>
                <w:sz w:val="11"/>
                <w:szCs w:val="11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40"/>
              <w:ind w:left="515" w:right="-26"/>
            </w:pP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8)</w:t>
            </w:r>
            <w:r>
              <w:rPr>
                <w:rFonts w:cs="Calibri" w:hAnsi="Calibri" w:eastAsia="Calibri" w:ascii="Calibri"/>
                <w:spacing w:val="-3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98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8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98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5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5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5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24"/>
                <w:w w:val="100"/>
                <w:position w:val="5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583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122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579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10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 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583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122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579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3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403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060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560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14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403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060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560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spacing w:val="24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-1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180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062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1"/>
                <w:szCs w:val="11"/>
              </w:rPr>
              <w:t>019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80"/>
              <w:ind w:left="51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both"/>
              <w:spacing w:before="19" w:lineRule="auto" w:line="373"/>
              <w:ind w:left="518" w:right="-1" w:hanging="33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Con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ni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(B=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b2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b3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b4)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168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028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255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168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028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255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82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459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999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82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459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999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-2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085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568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256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1)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Pr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cc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</w:t>
            </w:r>
            <w:r>
              <w:rPr>
                <w:rFonts w:cs="Calibri" w:hAnsi="Calibri" w:eastAsia="Calibri" w:ascii="Calibri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547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954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364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</w:t>
            </w:r>
            <w:r>
              <w:rPr>
                <w:rFonts w:cs="Calibri" w:hAnsi="Calibri" w:eastAsia="Calibri" w:ascii="Calibri"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547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954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364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</w:t>
            </w:r>
            <w:r>
              <w:rPr>
                <w:rFonts w:cs="Calibri" w:hAnsi="Calibri" w:eastAsia="Calibri" w:ascii="Calibri"/>
                <w:spacing w:val="2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445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782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445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782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-1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544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508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582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2)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ción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3)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ción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4)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620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073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891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620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073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891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79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014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217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79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014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217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</w:t>
            </w:r>
            <w:r>
              <w:rPr>
                <w:rFonts w:cs="Calibri" w:hAnsi="Calibri" w:eastAsia="Calibri" w:ascii="Calibri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-541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059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674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ondos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por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(C=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c2)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14" w:lineRule="exact" w:line="180"/>
              <w:ind w:left="494" w:right="-27"/>
            </w:pP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c1)</w:t>
            </w:r>
            <w:r>
              <w:rPr>
                <w:rFonts w:cs="Calibri" w:hAnsi="Calibri" w:eastAsia="Calibri" w:ascii="Calibri"/>
                <w:spacing w:val="21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8"/>
                <w:position w:val="4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8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-3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0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98"/>
                <w:position w:val="4"/>
                <w:sz w:val="11"/>
                <w:szCs w:val="11"/>
              </w:rPr>
              <w:t>cto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98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1"/>
                <w:szCs w:val="11"/>
              </w:rPr>
              <w:t>                                           </w:t>
            </w:r>
            <w:r>
              <w:rPr>
                <w:rFonts w:cs="Calibri" w:hAnsi="Calibri" w:eastAsia="Calibri" w:ascii="Calibri"/>
                <w:spacing w:val="22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position w:val="-3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3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80"/>
              <w:ind w:left="35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12"/>
              <w:ind w:left="494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c2)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38" w:lineRule="exact" w:line="160"/>
              <w:ind w:left="151" w:right="-13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position w:val="4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s,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si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s,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ubsidi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ub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position w:val="4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s,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b/>
                <w:spacing w:val="22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nsion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4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4"/>
                <w:sz w:val="11"/>
                <w:szCs w:val="11"/>
              </w:rPr>
              <w:t>         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position w:val="4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756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419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444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756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419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444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24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589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118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097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589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118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097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2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15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-2"/>
                <w:sz w:val="11"/>
                <w:szCs w:val="11"/>
              </w:rPr>
              <w:t>-4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-2"/>
                <w:sz w:val="11"/>
                <w:szCs w:val="11"/>
              </w:rPr>
              <w:t>167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-2"/>
                <w:sz w:val="11"/>
                <w:szCs w:val="11"/>
              </w:rPr>
              <w:t>301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position w:val="-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position w:val="-2"/>
                <w:sz w:val="11"/>
                <w:szCs w:val="11"/>
              </w:rPr>
              <w:t>348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80"/>
              <w:ind w:left="18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1"/>
                <w:szCs w:val="11"/>
              </w:rPr>
              <w:t>Jubil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31"/>
              <w:ind w:left="155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iqu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74"/>
              <w:ind w:left="-10" w:right="-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II.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nsf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iqu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(II=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357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154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483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357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154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483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186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873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418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186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873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418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-26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170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281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065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74"/>
              <w:ind w:left="-10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III.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sos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dos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98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(III=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4"/>
              <w:ind w:left="542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A.</w:t>
            </w:r>
            <w:r>
              <w:rPr>
                <w:rFonts w:cs="Calibri" w:hAnsi="Calibri" w:eastAsia="Calibri" w:ascii="Calibri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          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spacing w:before="74"/>
              <w:ind w:left="-10" w:right="-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.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de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sos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(I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=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+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III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2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004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102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181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     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004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102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181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501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003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027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501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003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027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-51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503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099</w:t>
            </w:r>
            <w:r>
              <w:rPr>
                <w:rFonts w:cs="Calibri" w:hAnsi="Calibri" w:eastAsia="Calibri" w:ascii="Calibri"/>
                <w:b/>
                <w:spacing w:val="1"/>
                <w:w w:val="98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98"/>
                <w:sz w:val="11"/>
                <w:szCs w:val="11"/>
              </w:rPr>
              <w:t>154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35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before="64" w:lineRule="auto" w:line="186"/>
              <w:ind w:left="350" w:right="-7"/>
            </w:pP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1.</w:t>
            </w:r>
            <w:r>
              <w:rPr>
                <w:rFonts w:cs="Calibri" w:hAnsi="Calibri" w:eastAsia="Calibri" w:ascii="Calibri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tos</w:t>
            </w:r>
            <w:r>
              <w:rPr>
                <w:rFonts w:cs="Calibri" w:hAnsi="Calibri" w:eastAsia="Calibri" w:ascii="Calibri"/>
                <w:spacing w:val="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te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go</w:t>
            </w:r>
            <w:r>
              <w:rPr>
                <w:rFonts w:cs="Calibri" w:hAnsi="Calibri" w:eastAsia="Calibri" w:ascii="Calibri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7"/>
                <w:sz w:val="10"/>
                <w:szCs w:val="10"/>
              </w:rPr>
              <w:t>                                       </w:t>
            </w:r>
            <w:r>
              <w:rPr>
                <w:rFonts w:cs="Calibri" w:hAnsi="Calibri" w:eastAsia="Calibri" w:ascii="Calibri"/>
                <w:spacing w:val="17"/>
                <w:w w:val="107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6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6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8"/>
                <w:position w:val="-6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0"/>
                <w:szCs w:val="1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position w:val="0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6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8"/>
                <w:position w:val="0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ó</w:t>
            </w:r>
            <w:r>
              <w:rPr>
                <w:rFonts w:cs="Calibri" w:hAnsi="Calibri" w:eastAsia="Calibri" w:ascii="Calibri"/>
                <w:spacing w:val="1"/>
                <w:w w:val="108"/>
                <w:position w:val="0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8"/>
                <w:position w:val="0"/>
                <w:sz w:val="10"/>
                <w:szCs w:val="10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before="8" w:lineRule="exact" w:line="160"/>
              <w:ind w:left="317" w:right="-14"/>
            </w:pP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2.</w:t>
            </w:r>
            <w:r>
              <w:rPr>
                <w:rFonts w:cs="Calibri" w:hAnsi="Calibri" w:eastAsia="Calibri" w:ascii="Calibri"/>
                <w:spacing w:val="6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7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position w:val="4"/>
                <w:sz w:val="10"/>
                <w:szCs w:val="10"/>
              </w:rPr>
              <w:t>tos</w:t>
            </w:r>
            <w:r>
              <w:rPr>
                <w:rFonts w:cs="Calibri" w:hAnsi="Calibri" w:eastAsia="Calibri" w:ascii="Calibri"/>
                <w:spacing w:val="7"/>
                <w:w w:val="107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4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te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4"/>
                <w:sz w:val="10"/>
                <w:szCs w:val="10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go</w:t>
            </w:r>
            <w:r>
              <w:rPr>
                <w:rFonts w:cs="Calibri" w:hAnsi="Calibri" w:eastAsia="Calibri" w:ascii="Calibri"/>
                <w:spacing w:val="18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4"/>
                <w:sz w:val="10"/>
                <w:szCs w:val="10"/>
              </w:rPr>
              <w:t>                                                            </w:t>
            </w:r>
            <w:r>
              <w:rPr>
                <w:rFonts w:cs="Calibri" w:hAnsi="Calibri" w:eastAsia="Calibri" w:ascii="Calibri"/>
                <w:spacing w:val="1"/>
                <w:w w:val="100"/>
                <w:position w:val="4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20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position w:val="-2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-2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left"/>
              <w:spacing w:lineRule="exact" w:line="80"/>
              <w:ind w:left="350"/>
            </w:pP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7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7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7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7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7"/>
                <w:position w:val="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Et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8"/>
                <w:position w:val="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8"/>
                <w:position w:val="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8"/>
                <w:position w:val="1"/>
                <w:sz w:val="10"/>
                <w:szCs w:val="1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0"/>
                <w:szCs w:val="10"/>
              </w:rPr>
              <w:jc w:val="center"/>
              <w:spacing w:lineRule="exact" w:line="120"/>
              <w:ind w:left="321" w:right="-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3.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position w:val="-1"/>
                <w:sz w:val="10"/>
                <w:szCs w:val="10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position w:val="-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sos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position w:val="-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8"/>
                <w:position w:val="-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ri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position w:val="-1"/>
                <w:sz w:val="10"/>
                <w:szCs w:val="10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8"/>
                <w:position w:val="-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dos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-1"/>
                <w:sz w:val="10"/>
                <w:szCs w:val="10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10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position w:val="-1"/>
                <w:sz w:val="10"/>
                <w:szCs w:val="10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in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position w:val="-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nci</w:t>
            </w:r>
            <w:r>
              <w:rPr>
                <w:rFonts w:cs="Calibri" w:hAnsi="Calibri" w:eastAsia="Calibri" w:ascii="Calibri"/>
                <w:b/>
                <w:spacing w:val="-1"/>
                <w:w w:val="107"/>
                <w:position w:val="-1"/>
                <w:sz w:val="10"/>
                <w:szCs w:val="10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position w:val="-1"/>
                <w:sz w:val="10"/>
                <w:szCs w:val="1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position w:val="-1"/>
                <w:sz w:val="10"/>
                <w:szCs w:val="10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7"/>
                <w:position w:val="-1"/>
                <w:sz w:val="10"/>
                <w:szCs w:val="10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7"/>
                <w:position w:val="-1"/>
                <w:sz w:val="10"/>
                <w:szCs w:val="10"/>
              </w:rPr>
              <w:t>os</w:t>
            </w:r>
            <w:r>
              <w:rPr>
                <w:rFonts w:cs="Calibri" w:hAnsi="Calibri" w:eastAsia="Calibri" w:ascii="Calibri"/>
                <w:b/>
                <w:spacing w:val="7"/>
                <w:w w:val="107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(3=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1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+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2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-1"/>
                <w:sz w:val="10"/>
                <w:szCs w:val="10"/>
              </w:rPr>
              <w:t>                                                                      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position w:val="-1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20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0"/>
                <w:sz w:val="10"/>
                <w:szCs w:val="10"/>
              </w:rPr>
              <w:t>                              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position w:val="0"/>
                <w:sz w:val="10"/>
                <w:szCs w:val="1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8"/>
                <w:position w:val="0"/>
                <w:sz w:val="10"/>
                <w:szCs w:val="10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0"/>
                <w:szCs w:val="10"/>
              </w:rPr>
            </w:r>
          </w:p>
        </w:tc>
      </w:tr>
    </w:tbl>
    <w:sectPr>
      <w:type w:val="continuous"/>
      <w:pgSz w:w="12240" w:h="15840"/>
      <w:pgMar w:top="120" w:bottom="280" w:left="1200" w:right="12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