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9"/>
          <w:szCs w:val="9"/>
        </w:rPr>
        <w:jc w:val="left"/>
        <w:spacing w:before="9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0" w:hRule="exact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9"/>
                <w:szCs w:val="9"/>
              </w:rPr>
              <w:jc w:val="left"/>
              <w:ind w:left="31"/>
            </w:pPr>
            <w:r>
              <w:rPr>
                <w:rFonts w:cs="Arial" w:hAnsi="Arial" w:eastAsia="Arial" w:ascii="Arial"/>
                <w:spacing w:val="1"/>
                <w:w w:val="106"/>
                <w:sz w:val="9"/>
                <w:szCs w:val="9"/>
              </w:rPr>
              <w:t>E</w:t>
            </w:r>
            <w:r>
              <w:rPr>
                <w:rFonts w:cs="Arial" w:hAnsi="Arial" w:eastAsia="Arial" w:ascii="Arial"/>
                <w:spacing w:val="3"/>
                <w:w w:val="106"/>
                <w:sz w:val="9"/>
                <w:szCs w:val="9"/>
              </w:rPr>
              <w:t>j</w:t>
            </w:r>
            <w:r>
              <w:rPr>
                <w:rFonts w:cs="Arial" w:hAnsi="Arial" w:eastAsia="Arial" w:ascii="Arial"/>
                <w:spacing w:val="-1"/>
                <w:w w:val="106"/>
                <w:sz w:val="9"/>
                <w:szCs w:val="9"/>
              </w:rPr>
              <w:t>e</w:t>
            </w:r>
            <w:r>
              <w:rPr>
                <w:rFonts w:cs="Arial" w:hAnsi="Arial" w:eastAsia="Arial" w:ascii="Arial"/>
                <w:spacing w:val="-1"/>
                <w:w w:val="106"/>
                <w:sz w:val="9"/>
                <w:szCs w:val="9"/>
              </w:rPr>
              <w:t>r</w:t>
            </w:r>
            <w:r>
              <w:rPr>
                <w:rFonts w:cs="Arial" w:hAnsi="Arial" w:eastAsia="Arial" w:ascii="Arial"/>
                <w:spacing w:val="0"/>
                <w:w w:val="106"/>
                <w:sz w:val="9"/>
                <w:szCs w:val="9"/>
              </w:rPr>
              <w:t>c</w:t>
            </w:r>
            <w:r>
              <w:rPr>
                <w:rFonts w:cs="Arial" w:hAnsi="Arial" w:eastAsia="Arial" w:ascii="Arial"/>
                <w:spacing w:val="-2"/>
                <w:w w:val="106"/>
                <w:sz w:val="9"/>
                <w:szCs w:val="9"/>
              </w:rPr>
              <w:t>i</w:t>
            </w:r>
            <w:r>
              <w:rPr>
                <w:rFonts w:cs="Arial" w:hAnsi="Arial" w:eastAsia="Arial" w:ascii="Arial"/>
                <w:spacing w:val="0"/>
                <w:w w:val="106"/>
                <w:sz w:val="9"/>
                <w:szCs w:val="9"/>
              </w:rPr>
              <w:t>c</w:t>
            </w:r>
            <w:r>
              <w:rPr>
                <w:rFonts w:cs="Arial" w:hAnsi="Arial" w:eastAsia="Arial" w:ascii="Arial"/>
                <w:spacing w:val="-2"/>
                <w:w w:val="106"/>
                <w:sz w:val="9"/>
                <w:szCs w:val="9"/>
              </w:rPr>
              <w:t>i</w:t>
            </w:r>
            <w:r>
              <w:rPr>
                <w:rFonts w:cs="Arial" w:hAnsi="Arial" w:eastAsia="Arial" w:ascii="Arial"/>
                <w:spacing w:val="0"/>
                <w:w w:val="106"/>
                <w:sz w:val="9"/>
                <w:szCs w:val="9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9"/>
                <w:szCs w:val="9"/>
              </w:rPr>
              <w:jc w:val="left"/>
              <w:ind w:left="59"/>
            </w:pPr>
            <w:r>
              <w:rPr>
                <w:rFonts w:cs="Arial" w:hAnsi="Arial" w:eastAsia="Arial" w:ascii="Arial"/>
                <w:spacing w:val="-1"/>
                <w:w w:val="100"/>
                <w:sz w:val="9"/>
                <w:szCs w:val="9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9"/>
                <w:szCs w:val="9"/>
              </w:rPr>
              <w:t>e</w:t>
            </w:r>
            <w:r>
              <w:rPr>
                <w:rFonts w:cs="Arial" w:hAnsi="Arial" w:eastAsia="Arial" w:ascii="Arial"/>
                <w:spacing w:val="2"/>
                <w:w w:val="100"/>
                <w:sz w:val="9"/>
                <w:szCs w:val="9"/>
              </w:rPr>
              <w:t>m</w:t>
            </w:r>
            <w:r>
              <w:rPr>
                <w:rFonts w:cs="Arial" w:hAnsi="Arial" w:eastAsia="Arial" w:asci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cs="Arial" w:hAnsi="Arial" w:eastAsia="Arial" w:ascii="Arial"/>
                <w:spacing w:val="15"/>
                <w:w w:val="100"/>
                <w:sz w:val="9"/>
                <w:szCs w:val="9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9"/>
                <w:szCs w:val="9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cs="Arial" w:hAnsi="Arial" w:eastAsia="Arial" w:asci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9"/>
                <w:szCs w:val="9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cs="Arial" w:hAnsi="Arial" w:eastAsia="Arial" w:asci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cs="Arial" w:hAnsi="Arial" w:eastAsia="Arial" w:ascii="Arial"/>
                <w:spacing w:val="-3"/>
                <w:w w:val="106"/>
                <w:sz w:val="9"/>
                <w:szCs w:val="9"/>
              </w:rPr>
              <w:t>s</w:t>
            </w:r>
            <w:r>
              <w:rPr>
                <w:rFonts w:cs="Arial" w:hAnsi="Arial" w:eastAsia="Arial" w:ascii="Arial"/>
                <w:spacing w:val="-1"/>
                <w:w w:val="106"/>
                <w:sz w:val="9"/>
                <w:szCs w:val="9"/>
              </w:rPr>
              <w:t>o</w:t>
            </w:r>
            <w:r>
              <w:rPr>
                <w:rFonts w:cs="Arial" w:hAnsi="Arial" w:eastAsia="Arial" w:ascii="Arial"/>
                <w:spacing w:val="-2"/>
                <w:w w:val="106"/>
                <w:sz w:val="9"/>
                <w:szCs w:val="9"/>
              </w:rPr>
              <w:t>l</w:t>
            </w:r>
            <w:r>
              <w:rPr>
                <w:rFonts w:cs="Arial" w:hAnsi="Arial" w:eastAsia="Arial" w:ascii="Arial"/>
                <w:spacing w:val="-2"/>
                <w:w w:val="106"/>
                <w:sz w:val="9"/>
                <w:szCs w:val="9"/>
              </w:rPr>
              <w:t>i</w:t>
            </w:r>
            <w:r>
              <w:rPr>
                <w:rFonts w:cs="Arial" w:hAnsi="Arial" w:eastAsia="Arial" w:ascii="Arial"/>
                <w:spacing w:val="0"/>
                <w:w w:val="106"/>
                <w:sz w:val="9"/>
                <w:szCs w:val="9"/>
              </w:rPr>
              <w:t>c</w:t>
            </w:r>
            <w:r>
              <w:rPr>
                <w:rFonts w:cs="Arial" w:hAnsi="Arial" w:eastAsia="Arial" w:ascii="Arial"/>
                <w:spacing w:val="-2"/>
                <w:w w:val="106"/>
                <w:sz w:val="9"/>
                <w:szCs w:val="9"/>
              </w:rPr>
              <w:t>i</w:t>
            </w:r>
            <w:r>
              <w:rPr>
                <w:rFonts w:cs="Arial" w:hAnsi="Arial" w:eastAsia="Arial" w:ascii="Arial"/>
                <w:spacing w:val="0"/>
                <w:w w:val="106"/>
                <w:sz w:val="9"/>
                <w:szCs w:val="9"/>
              </w:rPr>
              <w:t>t</w:t>
            </w:r>
            <w:r>
              <w:rPr>
                <w:rFonts w:cs="Arial" w:hAnsi="Arial" w:eastAsia="Arial" w:ascii="Arial"/>
                <w:spacing w:val="-3"/>
                <w:w w:val="106"/>
                <w:sz w:val="9"/>
                <w:szCs w:val="9"/>
              </w:rPr>
              <w:t>u</w:t>
            </w:r>
            <w:r>
              <w:rPr>
                <w:rFonts w:cs="Arial" w:hAnsi="Arial" w:eastAsia="Arial" w:ascii="Arial"/>
                <w:spacing w:val="0"/>
                <w:w w:val="106"/>
                <w:sz w:val="9"/>
                <w:szCs w:val="9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9"/>
                <w:szCs w:val="9"/>
              </w:rPr>
              <w:jc w:val="left"/>
              <w:ind w:left="49"/>
            </w:pPr>
            <w:r>
              <w:rPr>
                <w:rFonts w:cs="Arial" w:hAnsi="Arial" w:eastAsia="Arial" w:ascii="Arial"/>
                <w:spacing w:val="-1"/>
                <w:w w:val="100"/>
                <w:sz w:val="9"/>
                <w:szCs w:val="9"/>
              </w:rPr>
              <w:t>T</w:t>
            </w:r>
            <w:r>
              <w:rPr>
                <w:rFonts w:cs="Arial" w:hAnsi="Arial" w:eastAsia="Arial" w:ascii="Arial"/>
                <w:spacing w:val="-2"/>
                <w:w w:val="100"/>
                <w:sz w:val="9"/>
                <w:szCs w:val="9"/>
              </w:rPr>
              <w:t>i</w:t>
            </w:r>
            <w:r>
              <w:rPr>
                <w:rFonts w:cs="Arial" w:hAnsi="Arial" w:eastAsia="Arial" w:ascii="Arial"/>
                <w:spacing w:val="-1"/>
                <w:w w:val="100"/>
                <w:sz w:val="9"/>
                <w:szCs w:val="9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9"/>
                <w:szCs w:val="9"/>
              </w:rPr>
              <w:t>o</w:t>
            </w:r>
            <w:r>
              <w:rPr>
                <w:rFonts w:cs="Arial" w:hAnsi="Arial" w:eastAsia="Arial" w:ascii="Arial"/>
                <w:spacing w:val="11"/>
                <w:w w:val="100"/>
                <w:sz w:val="9"/>
                <w:szCs w:val="9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9"/>
                <w:szCs w:val="9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cs="Arial" w:hAnsi="Arial" w:eastAsia="Arial" w:asci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cs="Arial" w:hAnsi="Arial" w:eastAsia="Arial" w:ascii="Arial"/>
                <w:spacing w:val="-1"/>
                <w:w w:val="106"/>
                <w:sz w:val="9"/>
                <w:szCs w:val="9"/>
              </w:rPr>
              <w:t>r</w:t>
            </w:r>
            <w:r>
              <w:rPr>
                <w:rFonts w:cs="Arial" w:hAnsi="Arial" w:eastAsia="Arial" w:ascii="Arial"/>
                <w:spacing w:val="-1"/>
                <w:w w:val="106"/>
                <w:sz w:val="9"/>
                <w:szCs w:val="9"/>
              </w:rPr>
              <w:t>e</w:t>
            </w:r>
            <w:r>
              <w:rPr>
                <w:rFonts w:cs="Arial" w:hAnsi="Arial" w:eastAsia="Arial" w:ascii="Arial"/>
                <w:spacing w:val="-2"/>
                <w:w w:val="106"/>
                <w:sz w:val="9"/>
                <w:szCs w:val="9"/>
              </w:rPr>
              <w:t>s</w:t>
            </w:r>
            <w:r>
              <w:rPr>
                <w:rFonts w:cs="Arial" w:hAnsi="Arial" w:eastAsia="Arial" w:ascii="Arial"/>
                <w:spacing w:val="-1"/>
                <w:w w:val="106"/>
                <w:sz w:val="9"/>
                <w:szCs w:val="9"/>
              </w:rPr>
              <w:t>p</w:t>
            </w:r>
            <w:r>
              <w:rPr>
                <w:rFonts w:cs="Arial" w:hAnsi="Arial" w:eastAsia="Arial" w:ascii="Arial"/>
                <w:spacing w:val="-3"/>
                <w:w w:val="106"/>
                <w:sz w:val="9"/>
                <w:szCs w:val="9"/>
              </w:rPr>
              <w:t>u</w:t>
            </w:r>
            <w:r>
              <w:rPr>
                <w:rFonts w:cs="Arial" w:hAnsi="Arial" w:eastAsia="Arial" w:ascii="Arial"/>
                <w:spacing w:val="-1"/>
                <w:w w:val="106"/>
                <w:sz w:val="9"/>
                <w:szCs w:val="9"/>
              </w:rPr>
              <w:t>e</w:t>
            </w:r>
            <w:r>
              <w:rPr>
                <w:rFonts w:cs="Arial" w:hAnsi="Arial" w:eastAsia="Arial" w:ascii="Arial"/>
                <w:spacing w:val="-2"/>
                <w:w w:val="106"/>
                <w:sz w:val="9"/>
                <w:szCs w:val="9"/>
              </w:rPr>
              <w:t>s</w:t>
            </w:r>
            <w:r>
              <w:rPr>
                <w:rFonts w:cs="Arial" w:hAnsi="Arial" w:eastAsia="Arial" w:ascii="Arial"/>
                <w:spacing w:val="0"/>
                <w:w w:val="106"/>
                <w:sz w:val="9"/>
                <w:szCs w:val="9"/>
              </w:rPr>
              <w:t>ta</w:t>
            </w:r>
            <w:r>
              <w:rPr>
                <w:rFonts w:cs="Arial" w:hAnsi="Arial" w:eastAsia="Arial" w:asci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20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9"/>
                <w:szCs w:val="9"/>
              </w:rPr>
              <w:jc w:val="left"/>
              <w:ind w:left="124"/>
            </w:pPr>
            <w:r>
              <w:rPr>
                <w:rFonts w:cs="Arial" w:hAnsi="Arial" w:eastAsia="Arial" w:ascii="Arial"/>
                <w:spacing w:val="0"/>
                <w:w w:val="106"/>
                <w:sz w:val="9"/>
                <w:szCs w:val="9"/>
              </w:rPr>
              <w:t>H</w:t>
            </w:r>
            <w:r>
              <w:rPr>
                <w:rFonts w:cs="Arial" w:hAnsi="Arial" w:eastAsia="Arial" w:ascii="Arial"/>
                <w:spacing w:val="-2"/>
                <w:w w:val="106"/>
                <w:sz w:val="9"/>
                <w:szCs w:val="9"/>
              </w:rPr>
              <w:t>i</w:t>
            </w:r>
            <w:r>
              <w:rPr>
                <w:rFonts w:cs="Arial" w:hAnsi="Arial" w:eastAsia="Arial" w:ascii="Arial"/>
                <w:spacing w:val="-1"/>
                <w:w w:val="106"/>
                <w:sz w:val="9"/>
                <w:szCs w:val="9"/>
              </w:rPr>
              <w:t>p</w:t>
            </w:r>
            <w:r>
              <w:rPr>
                <w:rFonts w:cs="Arial" w:hAnsi="Arial" w:eastAsia="Arial" w:ascii="Arial"/>
                <w:spacing w:val="-1"/>
                <w:w w:val="106"/>
                <w:sz w:val="9"/>
                <w:szCs w:val="9"/>
              </w:rPr>
              <w:t>e</w:t>
            </w:r>
            <w:r>
              <w:rPr>
                <w:rFonts w:cs="Arial" w:hAnsi="Arial" w:eastAsia="Arial" w:ascii="Arial"/>
                <w:spacing w:val="-1"/>
                <w:w w:val="106"/>
                <w:sz w:val="9"/>
                <w:szCs w:val="9"/>
              </w:rPr>
              <w:t>r</w:t>
            </w:r>
            <w:r>
              <w:rPr>
                <w:rFonts w:cs="Arial" w:hAnsi="Arial" w:eastAsia="Arial" w:ascii="Arial"/>
                <w:spacing w:val="-2"/>
                <w:w w:val="106"/>
                <w:sz w:val="9"/>
                <w:szCs w:val="9"/>
              </w:rPr>
              <w:t>v</w:t>
            </w:r>
            <w:r>
              <w:rPr>
                <w:rFonts w:cs="Arial" w:hAnsi="Arial" w:eastAsia="Arial" w:ascii="Arial"/>
                <w:spacing w:val="0"/>
                <w:w w:val="106"/>
                <w:sz w:val="9"/>
                <w:szCs w:val="9"/>
              </w:rPr>
              <w:t>í</w:t>
            </w:r>
            <w:r>
              <w:rPr>
                <w:rFonts w:cs="Arial" w:hAnsi="Arial" w:eastAsia="Arial" w:ascii="Arial"/>
                <w:spacing w:val="-3"/>
                <w:w w:val="106"/>
                <w:sz w:val="9"/>
                <w:szCs w:val="9"/>
              </w:rPr>
              <w:t>n</w:t>
            </w:r>
            <w:r>
              <w:rPr>
                <w:rFonts w:cs="Arial" w:hAnsi="Arial" w:eastAsia="Arial" w:ascii="Arial"/>
                <w:spacing w:val="0"/>
                <w:w w:val="106"/>
                <w:sz w:val="9"/>
                <w:szCs w:val="9"/>
              </w:rPr>
              <w:t>c</w:t>
            </w:r>
            <w:r>
              <w:rPr>
                <w:rFonts w:cs="Arial" w:hAnsi="Arial" w:eastAsia="Arial" w:ascii="Arial"/>
                <w:spacing w:val="-3"/>
                <w:w w:val="106"/>
                <w:sz w:val="9"/>
                <w:szCs w:val="9"/>
              </w:rPr>
              <w:t>u</w:t>
            </w:r>
            <w:r>
              <w:rPr>
                <w:rFonts w:cs="Arial" w:hAnsi="Arial" w:eastAsia="Arial" w:ascii="Arial"/>
                <w:spacing w:val="-2"/>
                <w:w w:val="106"/>
                <w:sz w:val="9"/>
                <w:szCs w:val="9"/>
              </w:rPr>
              <w:t>l</w:t>
            </w:r>
            <w:r>
              <w:rPr>
                <w:rFonts w:cs="Arial" w:hAnsi="Arial" w:eastAsia="Arial" w:ascii="Arial"/>
                <w:spacing w:val="0"/>
                <w:w w:val="106"/>
                <w:sz w:val="9"/>
                <w:szCs w:val="9"/>
              </w:rPr>
              <w:t>o</w:t>
            </w:r>
            <w:r>
              <w:rPr>
                <w:rFonts w:cs="Arial" w:hAnsi="Arial" w:eastAsia="Arial" w:ascii="Arial"/>
                <w:spacing w:val="0"/>
                <w:w w:val="106"/>
                <w:sz w:val="9"/>
                <w:szCs w:val="9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9"/>
                <w:szCs w:val="9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9"/>
                <w:szCs w:val="9"/>
              </w:rPr>
              <w:t>l</w:t>
            </w:r>
            <w:r>
              <w:rPr>
                <w:rFonts w:cs="Arial" w:hAnsi="Arial" w:eastAsia="Arial" w:asci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9"/>
                <w:szCs w:val="9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9"/>
                <w:szCs w:val="9"/>
              </w:rPr>
              <w:t>cto</w:t>
            </w:r>
            <w:r>
              <w:rPr>
                <w:rFonts w:cs="Arial" w:hAnsi="Arial" w:eastAsia="Arial" w:ascii="Arial"/>
                <w:spacing w:val="11"/>
                <w:w w:val="100"/>
                <w:sz w:val="9"/>
                <w:szCs w:val="9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9"/>
                <w:szCs w:val="9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9"/>
                <w:szCs w:val="9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9"/>
                <w:szCs w:val="9"/>
              </w:rPr>
              <w:t>l</w:t>
            </w:r>
            <w:r>
              <w:rPr>
                <w:rFonts w:cs="Arial" w:hAnsi="Arial" w:eastAsia="Arial" w:asci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9"/>
                <w:szCs w:val="9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9"/>
                <w:szCs w:val="9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9"/>
                <w:szCs w:val="9"/>
              </w:rPr>
              <w:t>u</w:t>
            </w:r>
            <w:r>
              <w:rPr>
                <w:rFonts w:cs="Arial" w:hAnsi="Arial" w:eastAsia="Arial" w:ascii="Arial"/>
                <w:spacing w:val="-2"/>
                <w:w w:val="100"/>
                <w:sz w:val="9"/>
                <w:szCs w:val="9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cs="Arial" w:hAnsi="Arial" w:eastAsia="Arial" w:ascii="Arial"/>
                <w:spacing w:val="15"/>
                <w:w w:val="100"/>
                <w:sz w:val="9"/>
                <w:szCs w:val="9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9"/>
                <w:szCs w:val="9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cs="Arial" w:hAnsi="Arial" w:eastAsia="Arial" w:asci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9"/>
                <w:szCs w:val="9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9"/>
                <w:szCs w:val="9"/>
              </w:rPr>
              <w:t>a</w:t>
            </w:r>
            <w:r>
              <w:rPr>
                <w:rFonts w:cs="Arial" w:hAnsi="Arial" w:eastAsia="Arial" w:ascii="Arial"/>
                <w:spacing w:val="5"/>
                <w:w w:val="100"/>
                <w:sz w:val="9"/>
                <w:szCs w:val="9"/>
              </w:rPr>
              <w:t> </w:t>
            </w:r>
            <w:r>
              <w:rPr>
                <w:rFonts w:cs="Arial" w:hAnsi="Arial" w:eastAsia="Arial" w:ascii="Arial"/>
                <w:spacing w:val="-3"/>
                <w:w w:val="106"/>
                <w:sz w:val="9"/>
                <w:szCs w:val="9"/>
              </w:rPr>
              <w:t>s</w:t>
            </w:r>
            <w:r>
              <w:rPr>
                <w:rFonts w:cs="Arial" w:hAnsi="Arial" w:eastAsia="Arial" w:ascii="Arial"/>
                <w:spacing w:val="-1"/>
                <w:w w:val="106"/>
                <w:sz w:val="9"/>
                <w:szCs w:val="9"/>
              </w:rPr>
              <w:t>o</w:t>
            </w:r>
            <w:r>
              <w:rPr>
                <w:rFonts w:cs="Arial" w:hAnsi="Arial" w:eastAsia="Arial" w:ascii="Arial"/>
                <w:spacing w:val="-2"/>
                <w:w w:val="106"/>
                <w:sz w:val="9"/>
                <w:szCs w:val="9"/>
              </w:rPr>
              <w:t>l</w:t>
            </w:r>
            <w:r>
              <w:rPr>
                <w:rFonts w:cs="Arial" w:hAnsi="Arial" w:eastAsia="Arial" w:ascii="Arial"/>
                <w:spacing w:val="-2"/>
                <w:w w:val="106"/>
                <w:sz w:val="9"/>
                <w:szCs w:val="9"/>
              </w:rPr>
              <w:t>i</w:t>
            </w:r>
            <w:r>
              <w:rPr>
                <w:rFonts w:cs="Arial" w:hAnsi="Arial" w:eastAsia="Arial" w:ascii="Arial"/>
                <w:spacing w:val="0"/>
                <w:w w:val="106"/>
                <w:sz w:val="9"/>
                <w:szCs w:val="9"/>
              </w:rPr>
              <w:t>c</w:t>
            </w:r>
            <w:r>
              <w:rPr>
                <w:rFonts w:cs="Arial" w:hAnsi="Arial" w:eastAsia="Arial" w:ascii="Arial"/>
                <w:spacing w:val="-2"/>
                <w:w w:val="106"/>
                <w:sz w:val="9"/>
                <w:szCs w:val="9"/>
              </w:rPr>
              <w:t>i</w:t>
            </w:r>
            <w:r>
              <w:rPr>
                <w:rFonts w:cs="Arial" w:hAnsi="Arial" w:eastAsia="Arial" w:ascii="Arial"/>
                <w:spacing w:val="0"/>
                <w:w w:val="106"/>
                <w:sz w:val="9"/>
                <w:szCs w:val="9"/>
              </w:rPr>
              <w:t>t</w:t>
            </w:r>
            <w:r>
              <w:rPr>
                <w:rFonts w:cs="Arial" w:hAnsi="Arial" w:eastAsia="Arial" w:ascii="Arial"/>
                <w:spacing w:val="-3"/>
                <w:w w:val="106"/>
                <w:sz w:val="9"/>
                <w:szCs w:val="9"/>
              </w:rPr>
              <w:t>u</w:t>
            </w:r>
            <w:r>
              <w:rPr>
                <w:rFonts w:cs="Arial" w:hAnsi="Arial" w:eastAsia="Arial" w:ascii="Arial"/>
                <w:spacing w:val="0"/>
                <w:w w:val="106"/>
                <w:sz w:val="9"/>
                <w:szCs w:val="9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9"/>
                <w:szCs w:val="9"/>
              </w:rPr>
            </w:r>
          </w:p>
        </w:tc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0E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9"/>
                <w:szCs w:val="9"/>
              </w:rPr>
              <w:jc w:val="left"/>
              <w:ind w:left="117"/>
            </w:pPr>
            <w:r>
              <w:rPr>
                <w:rFonts w:cs="Arial" w:hAnsi="Arial" w:eastAsia="Arial" w:ascii="Arial"/>
                <w:spacing w:val="0"/>
                <w:w w:val="106"/>
                <w:sz w:val="9"/>
                <w:szCs w:val="9"/>
              </w:rPr>
              <w:t>H</w:t>
            </w:r>
            <w:r>
              <w:rPr>
                <w:rFonts w:cs="Arial" w:hAnsi="Arial" w:eastAsia="Arial" w:ascii="Arial"/>
                <w:spacing w:val="-2"/>
                <w:w w:val="106"/>
                <w:sz w:val="9"/>
                <w:szCs w:val="9"/>
              </w:rPr>
              <w:t>i</w:t>
            </w:r>
            <w:r>
              <w:rPr>
                <w:rFonts w:cs="Arial" w:hAnsi="Arial" w:eastAsia="Arial" w:ascii="Arial"/>
                <w:spacing w:val="-1"/>
                <w:w w:val="106"/>
                <w:sz w:val="9"/>
                <w:szCs w:val="9"/>
              </w:rPr>
              <w:t>p</w:t>
            </w:r>
            <w:r>
              <w:rPr>
                <w:rFonts w:cs="Arial" w:hAnsi="Arial" w:eastAsia="Arial" w:ascii="Arial"/>
                <w:spacing w:val="-1"/>
                <w:w w:val="106"/>
                <w:sz w:val="9"/>
                <w:szCs w:val="9"/>
              </w:rPr>
              <w:t>e</w:t>
            </w:r>
            <w:r>
              <w:rPr>
                <w:rFonts w:cs="Arial" w:hAnsi="Arial" w:eastAsia="Arial" w:ascii="Arial"/>
                <w:spacing w:val="-1"/>
                <w:w w:val="106"/>
                <w:sz w:val="9"/>
                <w:szCs w:val="9"/>
              </w:rPr>
              <w:t>r</w:t>
            </w:r>
            <w:r>
              <w:rPr>
                <w:rFonts w:cs="Arial" w:hAnsi="Arial" w:eastAsia="Arial" w:ascii="Arial"/>
                <w:spacing w:val="-2"/>
                <w:w w:val="106"/>
                <w:sz w:val="9"/>
                <w:szCs w:val="9"/>
              </w:rPr>
              <w:t>v</w:t>
            </w:r>
            <w:r>
              <w:rPr>
                <w:rFonts w:cs="Arial" w:hAnsi="Arial" w:eastAsia="Arial" w:ascii="Arial"/>
                <w:spacing w:val="0"/>
                <w:w w:val="106"/>
                <w:sz w:val="9"/>
                <w:szCs w:val="9"/>
              </w:rPr>
              <w:t>í</w:t>
            </w:r>
            <w:r>
              <w:rPr>
                <w:rFonts w:cs="Arial" w:hAnsi="Arial" w:eastAsia="Arial" w:ascii="Arial"/>
                <w:spacing w:val="-3"/>
                <w:w w:val="106"/>
                <w:sz w:val="9"/>
                <w:szCs w:val="9"/>
              </w:rPr>
              <w:t>n</w:t>
            </w:r>
            <w:r>
              <w:rPr>
                <w:rFonts w:cs="Arial" w:hAnsi="Arial" w:eastAsia="Arial" w:ascii="Arial"/>
                <w:spacing w:val="0"/>
                <w:w w:val="106"/>
                <w:sz w:val="9"/>
                <w:szCs w:val="9"/>
              </w:rPr>
              <w:t>c</w:t>
            </w:r>
            <w:r>
              <w:rPr>
                <w:rFonts w:cs="Arial" w:hAnsi="Arial" w:eastAsia="Arial" w:ascii="Arial"/>
                <w:spacing w:val="-3"/>
                <w:w w:val="106"/>
                <w:sz w:val="9"/>
                <w:szCs w:val="9"/>
              </w:rPr>
              <w:t>u</w:t>
            </w:r>
            <w:r>
              <w:rPr>
                <w:rFonts w:cs="Arial" w:hAnsi="Arial" w:eastAsia="Arial" w:ascii="Arial"/>
                <w:spacing w:val="-2"/>
                <w:w w:val="106"/>
                <w:sz w:val="9"/>
                <w:szCs w:val="9"/>
              </w:rPr>
              <w:t>l</w:t>
            </w:r>
            <w:r>
              <w:rPr>
                <w:rFonts w:cs="Arial" w:hAnsi="Arial" w:eastAsia="Arial" w:ascii="Arial"/>
                <w:spacing w:val="0"/>
                <w:w w:val="106"/>
                <w:sz w:val="9"/>
                <w:szCs w:val="9"/>
              </w:rPr>
              <w:t>o</w:t>
            </w:r>
            <w:r>
              <w:rPr>
                <w:rFonts w:cs="Arial" w:hAnsi="Arial" w:eastAsia="Arial" w:ascii="Arial"/>
                <w:spacing w:val="0"/>
                <w:w w:val="106"/>
                <w:sz w:val="9"/>
                <w:szCs w:val="9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9"/>
                <w:szCs w:val="9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9"/>
                <w:szCs w:val="9"/>
              </w:rPr>
              <w:t>l</w:t>
            </w:r>
            <w:r>
              <w:rPr>
                <w:rFonts w:cs="Arial" w:hAnsi="Arial" w:eastAsia="Arial" w:ascii="Arial"/>
                <w:spacing w:val="4"/>
                <w:w w:val="100"/>
                <w:sz w:val="9"/>
                <w:szCs w:val="9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9"/>
                <w:szCs w:val="9"/>
              </w:rPr>
              <w:t>d</w:t>
            </w:r>
            <w:r>
              <w:rPr>
                <w:rFonts w:cs="Arial" w:hAnsi="Arial" w:eastAsia="Arial" w:ascii="Arial"/>
                <w:spacing w:val="-1"/>
                <w:w w:val="100"/>
                <w:sz w:val="9"/>
                <w:szCs w:val="9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9"/>
                <w:szCs w:val="9"/>
              </w:rPr>
              <w:t>c</w:t>
            </w:r>
            <w:r>
              <w:rPr>
                <w:rFonts w:cs="Arial" w:hAnsi="Arial" w:eastAsia="Arial" w:ascii="Arial"/>
                <w:spacing w:val="-3"/>
                <w:w w:val="100"/>
                <w:sz w:val="9"/>
                <w:szCs w:val="9"/>
              </w:rPr>
              <w:t>u</w:t>
            </w:r>
            <w:r>
              <w:rPr>
                <w:rFonts w:cs="Arial" w:hAnsi="Arial" w:eastAsia="Arial" w:ascii="Arial"/>
                <w:spacing w:val="2"/>
                <w:w w:val="100"/>
                <w:sz w:val="9"/>
                <w:szCs w:val="9"/>
              </w:rPr>
              <w:t>m</w:t>
            </w:r>
            <w:r>
              <w:rPr>
                <w:rFonts w:cs="Arial" w:hAnsi="Arial" w:eastAsia="Arial" w:ascii="Arial"/>
                <w:spacing w:val="-1"/>
                <w:w w:val="100"/>
                <w:sz w:val="9"/>
                <w:szCs w:val="9"/>
              </w:rPr>
              <w:t>e</w:t>
            </w:r>
            <w:r>
              <w:rPr>
                <w:rFonts w:cs="Arial" w:hAnsi="Arial" w:eastAsia="Arial" w:ascii="Arial"/>
                <w:spacing w:val="-3"/>
                <w:w w:val="100"/>
                <w:sz w:val="9"/>
                <w:szCs w:val="9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9"/>
                <w:szCs w:val="9"/>
              </w:rPr>
              <w:t>to</w:t>
            </w:r>
            <w:r>
              <w:rPr>
                <w:rFonts w:cs="Arial" w:hAnsi="Arial" w:eastAsia="Arial" w:ascii="Arial"/>
                <w:spacing w:val="0"/>
                <w:w w:val="100"/>
                <w:sz w:val="9"/>
                <w:szCs w:val="9"/>
              </w:rPr>
              <w:t> </w:t>
            </w:r>
            <w:r>
              <w:rPr>
                <w:rFonts w:cs="Arial" w:hAnsi="Arial" w:eastAsia="Arial" w:ascii="Arial"/>
                <w:spacing w:val="3"/>
                <w:w w:val="100"/>
                <w:sz w:val="9"/>
                <w:szCs w:val="9"/>
              </w:rPr>
              <w:t> </w:t>
            </w:r>
            <w:r>
              <w:rPr>
                <w:rFonts w:cs="Arial" w:hAnsi="Arial" w:eastAsia="Arial" w:ascii="Arial"/>
                <w:spacing w:val="-2"/>
                <w:w w:val="100"/>
                <w:sz w:val="9"/>
                <w:szCs w:val="9"/>
              </w:rPr>
              <w:t>i</w:t>
            </w:r>
            <w:r>
              <w:rPr>
                <w:rFonts w:cs="Arial" w:hAnsi="Arial" w:eastAsia="Arial" w:ascii="Arial"/>
                <w:spacing w:val="-3"/>
                <w:w w:val="100"/>
                <w:sz w:val="9"/>
                <w:szCs w:val="9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9"/>
                <w:szCs w:val="9"/>
              </w:rPr>
              <w:t>t</w:t>
            </w:r>
            <w:r>
              <w:rPr>
                <w:rFonts w:cs="Arial" w:hAnsi="Arial" w:eastAsia="Arial" w:ascii="Arial"/>
                <w:spacing w:val="-1"/>
                <w:w w:val="100"/>
                <w:sz w:val="9"/>
                <w:szCs w:val="9"/>
              </w:rPr>
              <w:t>e</w:t>
            </w:r>
            <w:r>
              <w:rPr>
                <w:rFonts w:cs="Arial" w:hAnsi="Arial" w:eastAsia="Arial" w:ascii="Arial"/>
                <w:spacing w:val="-1"/>
                <w:w w:val="100"/>
                <w:sz w:val="9"/>
                <w:szCs w:val="9"/>
              </w:rPr>
              <w:t>g</w:t>
            </w:r>
            <w:r>
              <w:rPr>
                <w:rFonts w:cs="Arial" w:hAnsi="Arial" w:eastAsia="Arial" w:ascii="Arial"/>
                <w:spacing w:val="-1"/>
                <w:w w:val="100"/>
                <w:sz w:val="9"/>
                <w:szCs w:val="9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9"/>
                <w:szCs w:val="9"/>
              </w:rPr>
              <w:t>o</w:t>
            </w:r>
            <w:r>
              <w:rPr>
                <w:rFonts w:cs="Arial" w:hAnsi="Arial" w:eastAsia="Arial" w:ascii="Arial"/>
                <w:spacing w:val="17"/>
                <w:w w:val="100"/>
                <w:sz w:val="9"/>
                <w:szCs w:val="9"/>
              </w:rPr>
              <w:t> </w:t>
            </w:r>
            <w:r>
              <w:rPr>
                <w:rFonts w:cs="Arial" w:hAnsi="Arial" w:eastAsia="Arial" w:ascii="Arial"/>
                <w:spacing w:val="-1"/>
                <w:w w:val="100"/>
                <w:sz w:val="9"/>
                <w:szCs w:val="9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9"/>
                <w:szCs w:val="9"/>
              </w:rPr>
              <w:t>e</w:t>
            </w:r>
            <w:r>
              <w:rPr>
                <w:rFonts w:cs="Arial" w:hAnsi="Arial" w:eastAsia="Arial" w:ascii="Arial"/>
                <w:spacing w:val="7"/>
                <w:w w:val="100"/>
                <w:sz w:val="9"/>
                <w:szCs w:val="9"/>
              </w:rPr>
              <w:t> </w:t>
            </w:r>
            <w:r>
              <w:rPr>
                <w:rFonts w:cs="Arial" w:hAnsi="Arial" w:eastAsia="Arial" w:ascii="Arial"/>
                <w:spacing w:val="-1"/>
                <w:w w:val="106"/>
                <w:sz w:val="9"/>
                <w:szCs w:val="9"/>
              </w:rPr>
              <w:t>r</w:t>
            </w:r>
            <w:r>
              <w:rPr>
                <w:rFonts w:cs="Arial" w:hAnsi="Arial" w:eastAsia="Arial" w:ascii="Arial"/>
                <w:spacing w:val="-1"/>
                <w:w w:val="106"/>
                <w:sz w:val="9"/>
                <w:szCs w:val="9"/>
              </w:rPr>
              <w:t>e</w:t>
            </w:r>
            <w:r>
              <w:rPr>
                <w:rFonts w:cs="Arial" w:hAnsi="Arial" w:eastAsia="Arial" w:ascii="Arial"/>
                <w:spacing w:val="-2"/>
                <w:w w:val="106"/>
                <w:sz w:val="9"/>
                <w:szCs w:val="9"/>
              </w:rPr>
              <w:t>s</w:t>
            </w:r>
            <w:r>
              <w:rPr>
                <w:rFonts w:cs="Arial" w:hAnsi="Arial" w:eastAsia="Arial" w:ascii="Arial"/>
                <w:spacing w:val="-1"/>
                <w:w w:val="106"/>
                <w:sz w:val="9"/>
                <w:szCs w:val="9"/>
              </w:rPr>
              <w:t>p</w:t>
            </w:r>
            <w:r>
              <w:rPr>
                <w:rFonts w:cs="Arial" w:hAnsi="Arial" w:eastAsia="Arial" w:ascii="Arial"/>
                <w:spacing w:val="-3"/>
                <w:w w:val="106"/>
                <w:sz w:val="9"/>
                <w:szCs w:val="9"/>
              </w:rPr>
              <w:t>u</w:t>
            </w:r>
            <w:r>
              <w:rPr>
                <w:rFonts w:cs="Arial" w:hAnsi="Arial" w:eastAsia="Arial" w:ascii="Arial"/>
                <w:spacing w:val="-1"/>
                <w:w w:val="106"/>
                <w:sz w:val="9"/>
                <w:szCs w:val="9"/>
              </w:rPr>
              <w:t>e</w:t>
            </w:r>
            <w:r>
              <w:rPr>
                <w:rFonts w:cs="Arial" w:hAnsi="Arial" w:eastAsia="Arial" w:ascii="Arial"/>
                <w:spacing w:val="-2"/>
                <w:w w:val="106"/>
                <w:sz w:val="9"/>
                <w:szCs w:val="9"/>
              </w:rPr>
              <w:t>s</w:t>
            </w:r>
            <w:r>
              <w:rPr>
                <w:rFonts w:cs="Arial" w:hAnsi="Arial" w:eastAsia="Arial" w:ascii="Arial"/>
                <w:spacing w:val="0"/>
                <w:w w:val="106"/>
                <w:sz w:val="9"/>
                <w:szCs w:val="9"/>
              </w:rPr>
              <w:t>ta</w:t>
            </w:r>
            <w:r>
              <w:rPr>
                <w:rFonts w:cs="Arial" w:hAnsi="Arial" w:eastAsia="Arial" w:ascii="Arial"/>
                <w:spacing w:val="0"/>
                <w:w w:val="100"/>
                <w:sz w:val="9"/>
                <w:szCs w:val="9"/>
              </w:rPr>
            </w:r>
          </w:p>
        </w:tc>
      </w:tr>
    </w:tbl>
    <w:p>
      <w:pPr>
        <w:rPr>
          <w:rFonts w:cs="Calibri" w:hAnsi="Calibri" w:eastAsia="Calibri" w:ascii="Calibri"/>
          <w:sz w:val="10"/>
          <w:szCs w:val="10"/>
        </w:rPr>
        <w:jc w:val="left"/>
        <w:spacing w:before="4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Otros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      </w:t>
      </w:r>
      <w:r>
        <w:rPr>
          <w:rFonts w:cs="Calibri" w:hAnsi="Calibri" w:eastAsia="Calibri" w:ascii="Calibri"/>
          <w:spacing w:val="1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ent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eg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22"/>
          <w:w w:val="105"/>
          <w:sz w:val="10"/>
          <w:szCs w:val="10"/>
        </w:rPr>
        <w:t> </w:t>
      </w:r>
      <w:r>
        <w:rPr>
          <w:rFonts w:cs="Calibri" w:hAnsi="Calibri" w:eastAsia="Calibri" w:ascii="Calibri"/>
          <w:color w:val="0462C1"/>
          <w:spacing w:val="22"/>
          <w:w w:val="105"/>
          <w:sz w:val="10"/>
          <w:szCs w:val="10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ht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  <w:t>t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p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: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//med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ia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.t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r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an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pa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r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en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  <w:t>c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ia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.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i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n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al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o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a.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  <w:t>g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o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b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.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m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x/u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p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l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o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ad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/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f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il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es/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1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/R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E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  <w:t>P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U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E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T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A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%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A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F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%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5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1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1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6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4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8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5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.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p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d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color w:val="000000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mes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</w:t>
      </w:r>
      <w:r>
        <w:rPr>
          <w:rFonts w:cs="Calibri" w:hAnsi="Calibri" w:eastAsia="Calibri" w:ascii="Calibri"/>
          <w:spacing w:val="9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ent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eg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22"/>
          <w:w w:val="105"/>
          <w:sz w:val="10"/>
          <w:szCs w:val="10"/>
        </w:rPr>
        <w:t> </w:t>
      </w:r>
      <w:r>
        <w:rPr>
          <w:rFonts w:cs="Calibri" w:hAnsi="Calibri" w:eastAsia="Calibri" w:ascii="Calibri"/>
          <w:color w:val="0462C1"/>
          <w:spacing w:val="22"/>
          <w:w w:val="105"/>
          <w:sz w:val="10"/>
          <w:szCs w:val="10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ht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  <w:t>t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p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: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//med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ia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.t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r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an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pa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r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en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  <w:t>c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ia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.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i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n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al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o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a.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  <w:t>g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o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b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.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m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x/u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p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l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o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ad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/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f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il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es/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1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/R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E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  <w:t>P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U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E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T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A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%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A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F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%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5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1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1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6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4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8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1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5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.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p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d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color w:val="000000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mes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</w:t>
      </w:r>
      <w:r>
        <w:rPr>
          <w:rFonts w:cs="Calibri" w:hAnsi="Calibri" w:eastAsia="Calibri" w:ascii="Calibri"/>
          <w:spacing w:val="9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ent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eg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22"/>
          <w:w w:val="105"/>
          <w:sz w:val="10"/>
          <w:szCs w:val="10"/>
        </w:rPr>
        <w:t> </w:t>
      </w:r>
      <w:r>
        <w:rPr>
          <w:rFonts w:cs="Calibri" w:hAnsi="Calibri" w:eastAsia="Calibri" w:ascii="Calibri"/>
          <w:color w:val="0462C1"/>
          <w:spacing w:val="22"/>
          <w:w w:val="105"/>
          <w:sz w:val="10"/>
          <w:szCs w:val="10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ht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  <w:t>t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p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: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//med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ia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.t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r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an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pa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r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en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  <w:t>c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ia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.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i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n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al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o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a.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  <w:t>g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o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b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.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m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x/u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p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l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o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ad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/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f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il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es/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1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/R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E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  <w:t>P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U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E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T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A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%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A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F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%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5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1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1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6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4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8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5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.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p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d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color w:val="000000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Otros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      </w:t>
      </w:r>
      <w:r>
        <w:rPr>
          <w:rFonts w:cs="Calibri" w:hAnsi="Calibri" w:eastAsia="Calibri" w:ascii="Calibri"/>
          <w:spacing w:val="1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De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la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de</w:t>
      </w:r>
      <w:r>
        <w:rPr>
          <w:rFonts w:cs="Calibri" w:hAnsi="Calibri" w:eastAsia="Calibri" w:ascii="Calibri"/>
          <w:spacing w:val="7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6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8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3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Otros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      </w:t>
      </w:r>
      <w:r>
        <w:rPr>
          <w:rFonts w:cs="Calibri" w:hAnsi="Calibri" w:eastAsia="Calibri" w:ascii="Calibri"/>
          <w:spacing w:val="1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ent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eg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8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Otros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      </w:t>
      </w:r>
      <w:r>
        <w:rPr>
          <w:rFonts w:cs="Calibri" w:hAnsi="Calibri" w:eastAsia="Calibri" w:ascii="Calibri"/>
          <w:spacing w:val="1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ent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eg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7"/>
          <w:w w:val="100"/>
          <w:sz w:val="10"/>
          <w:szCs w:val="10"/>
        </w:rPr>
        <w:t> </w:t>
      </w:r>
      <w:r>
        <w:rPr>
          <w:rFonts w:cs="Calibri" w:hAnsi="Calibri" w:eastAsia="Calibri" w:ascii="Calibri"/>
          <w:color w:val="0462C1"/>
          <w:spacing w:val="17"/>
          <w:w w:val="100"/>
          <w:sz w:val="10"/>
          <w:szCs w:val="10"/>
        </w:rPr>
      </w:r>
      <w:hyperlink r:id="rId4"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ht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1"/>
            <w:w w:val="105"/>
            <w:sz w:val="10"/>
            <w:szCs w:val="10"/>
            <w:u w:val="single" w:color="0462C1"/>
          </w:rPr>
          <w:t>t</w:t>
        </w:r>
        <w:r>
          <w:rPr>
            <w:rFonts w:cs="Calibri" w:hAnsi="Calibri" w:eastAsia="Calibri" w:ascii="Calibri"/>
            <w:color w:val="0462C1"/>
            <w:spacing w:val="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p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  <w:t>s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: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//med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ia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.t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  <w:t>r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an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  <w:t>s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pa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  <w:t>r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en</w:t>
        </w:r>
        <w:r>
          <w:rPr>
            <w:rFonts w:cs="Calibri" w:hAnsi="Calibri" w:eastAsia="Calibri" w:ascii="Calibri"/>
            <w:color w:val="0462C1"/>
            <w:spacing w:val="1"/>
            <w:w w:val="105"/>
            <w:sz w:val="10"/>
            <w:szCs w:val="10"/>
            <w:u w:val="single" w:color="0462C1"/>
          </w:rPr>
          <w:t>c</w:t>
        </w:r>
        <w:r>
          <w:rPr>
            <w:rFonts w:cs="Calibri" w:hAnsi="Calibri" w:eastAsia="Calibri" w:ascii="Calibri"/>
            <w:color w:val="0462C1"/>
            <w:spacing w:val="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ia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.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  <w:t>s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i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  <w:t>n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al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o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a.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1"/>
            <w:w w:val="105"/>
            <w:sz w:val="10"/>
            <w:szCs w:val="10"/>
            <w:u w:val="single" w:color="0462C1"/>
          </w:rPr>
          <w:t>g</w:t>
        </w:r>
        <w:r>
          <w:rPr>
            <w:rFonts w:cs="Calibri" w:hAnsi="Calibri" w:eastAsia="Calibri" w:ascii="Calibri"/>
            <w:color w:val="0462C1"/>
            <w:spacing w:val="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o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b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  <w:t>.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m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x/u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p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</w:rPr>
          <w:t>l</w:t>
        </w:r>
        <w:r>
          <w:rPr>
            <w:rFonts w:cs="Calibri" w:hAnsi="Calibri" w:eastAsia="Calibri" w:ascii="Calibri"/>
            <w:color w:val="0462C1"/>
            <w:spacing w:val="16"/>
            <w:w w:val="105"/>
            <w:sz w:val="10"/>
            <w:szCs w:val="10"/>
          </w:rPr>
          <w:t> </w:t>
        </w:r>
        <w:r>
          <w:rPr>
            <w:rFonts w:cs="Calibri" w:hAnsi="Calibri" w:eastAsia="Calibri" w:ascii="Calibri"/>
            <w:color w:val="000000"/>
            <w:spacing w:val="0"/>
            <w:w w:val="105"/>
            <w:sz w:val="10"/>
            <w:szCs w:val="10"/>
          </w:rPr>
          <w:t>ht</w:t>
        </w:r>
      </w:hyperlink>
      <w:r>
        <w:rPr>
          <w:rFonts w:cs="Calibri" w:hAnsi="Calibri" w:eastAsia="Calibri" w:ascii="Calibri"/>
          <w:color w:val="000000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color w:val="000000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color w:val="000000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color w:val="000000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8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.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color w:val="000000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mes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</w:t>
      </w:r>
      <w:r>
        <w:rPr>
          <w:rFonts w:cs="Calibri" w:hAnsi="Calibri" w:eastAsia="Calibri" w:ascii="Calibri"/>
          <w:spacing w:val="9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ent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eg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22"/>
          <w:w w:val="105"/>
          <w:sz w:val="10"/>
          <w:szCs w:val="10"/>
        </w:rPr>
        <w:t> </w:t>
      </w:r>
      <w:r>
        <w:rPr>
          <w:rFonts w:cs="Calibri" w:hAnsi="Calibri" w:eastAsia="Calibri" w:ascii="Calibri"/>
          <w:color w:val="0462C1"/>
          <w:spacing w:val="22"/>
          <w:w w:val="105"/>
          <w:sz w:val="10"/>
          <w:szCs w:val="10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ht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  <w:t>t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p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: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//med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ia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.t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r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an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pa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r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en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  <w:t>c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ia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.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i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n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al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o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a.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  <w:t>g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o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b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.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m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x/u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p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l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o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ad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/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f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il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es/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1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/R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E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  <w:t>P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U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E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T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A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%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A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F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%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5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1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1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6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4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8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6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5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.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p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d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color w:val="000000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Otros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      </w:t>
      </w:r>
      <w:r>
        <w:rPr>
          <w:rFonts w:cs="Calibri" w:hAnsi="Calibri" w:eastAsia="Calibri" w:ascii="Calibri"/>
          <w:spacing w:val="1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on</w:t>
      </w:r>
      <w:r>
        <w:rPr>
          <w:rFonts w:cs="Calibri" w:hAnsi="Calibri" w:eastAsia="Calibri" w:ascii="Calibri"/>
          <w:spacing w:val="9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11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22"/>
          <w:w w:val="105"/>
          <w:sz w:val="10"/>
          <w:szCs w:val="10"/>
        </w:rPr>
        <w:t> </w:t>
      </w:r>
      <w:r>
        <w:rPr>
          <w:rFonts w:cs="Calibri" w:hAnsi="Calibri" w:eastAsia="Calibri" w:ascii="Calibri"/>
          <w:color w:val="0462C1"/>
          <w:spacing w:val="22"/>
          <w:w w:val="105"/>
          <w:sz w:val="10"/>
          <w:szCs w:val="10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ht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  <w:t>t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p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: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//med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ia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.t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r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an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pa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r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en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  <w:t>c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ia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.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i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n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al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o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a.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  <w:t>g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o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b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.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m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x/u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p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l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o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ad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/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f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il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es/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1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/R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E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  <w:t>P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U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E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T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A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%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A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F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%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5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1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1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6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4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8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7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5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.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p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d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color w:val="000000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Otros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      </w:t>
      </w:r>
      <w:r>
        <w:rPr>
          <w:rFonts w:cs="Calibri" w:hAnsi="Calibri" w:eastAsia="Calibri" w:ascii="Calibri"/>
          <w:spacing w:val="1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on</w:t>
      </w:r>
      <w:r>
        <w:rPr>
          <w:rFonts w:cs="Calibri" w:hAnsi="Calibri" w:eastAsia="Calibri" w:ascii="Calibri"/>
          <w:spacing w:val="9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11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8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8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Otros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      </w:t>
      </w:r>
      <w:r>
        <w:rPr>
          <w:rFonts w:cs="Calibri" w:hAnsi="Calibri" w:eastAsia="Calibri" w:ascii="Calibri"/>
          <w:spacing w:val="1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De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la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de</w:t>
      </w:r>
      <w:r>
        <w:rPr>
          <w:rFonts w:cs="Calibri" w:hAnsi="Calibri" w:eastAsia="Calibri" w:ascii="Calibri"/>
          <w:spacing w:val="7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ex</w:t>
      </w:r>
      <w:r>
        <w:rPr>
          <w:rFonts w:cs="Calibri" w:hAnsi="Calibri" w:eastAsia="Calibri" w:ascii="Calibri"/>
          <w:spacing w:val="7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8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9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Otros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      </w:t>
      </w:r>
      <w:r>
        <w:rPr>
          <w:rFonts w:cs="Calibri" w:hAnsi="Calibri" w:eastAsia="Calibri" w:ascii="Calibri"/>
          <w:spacing w:val="1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ent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eg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22"/>
          <w:w w:val="105"/>
          <w:sz w:val="10"/>
          <w:szCs w:val="10"/>
        </w:rPr>
        <w:t> </w:t>
      </w:r>
      <w:r>
        <w:rPr>
          <w:rFonts w:cs="Calibri" w:hAnsi="Calibri" w:eastAsia="Calibri" w:ascii="Calibri"/>
          <w:color w:val="0462C1"/>
          <w:spacing w:val="22"/>
          <w:w w:val="105"/>
          <w:sz w:val="10"/>
          <w:szCs w:val="10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ht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  <w:t>t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p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: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//med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ia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.t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r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an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pa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r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en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  <w:t>c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ia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.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i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n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al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o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a.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  <w:t>g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o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b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.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m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x/u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p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l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o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ad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/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f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il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es/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1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/R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E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  <w:t>P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U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E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T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A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%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A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F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%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5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1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1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6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4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9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5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.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p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d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color w:val="000000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Otros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      </w:t>
      </w:r>
      <w:r>
        <w:rPr>
          <w:rFonts w:cs="Calibri" w:hAnsi="Calibri" w:eastAsia="Calibri" w:ascii="Calibri"/>
          <w:spacing w:val="1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De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la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de</w:t>
      </w:r>
      <w:r>
        <w:rPr>
          <w:rFonts w:cs="Calibri" w:hAnsi="Calibri" w:eastAsia="Calibri" w:ascii="Calibri"/>
          <w:spacing w:val="7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ex</w:t>
      </w:r>
      <w:r>
        <w:rPr>
          <w:rFonts w:cs="Calibri" w:hAnsi="Calibri" w:eastAsia="Calibri" w:ascii="Calibri"/>
          <w:spacing w:val="7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9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Otros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      </w:t>
      </w:r>
      <w:r>
        <w:rPr>
          <w:rFonts w:cs="Calibri" w:hAnsi="Calibri" w:eastAsia="Calibri" w:ascii="Calibri"/>
          <w:spacing w:val="1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on</w:t>
      </w:r>
      <w:r>
        <w:rPr>
          <w:rFonts w:cs="Calibri" w:hAnsi="Calibri" w:eastAsia="Calibri" w:ascii="Calibri"/>
          <w:spacing w:val="9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11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9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_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ado.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mes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</w:t>
      </w:r>
      <w:r>
        <w:rPr>
          <w:rFonts w:cs="Calibri" w:hAnsi="Calibri" w:eastAsia="Calibri" w:ascii="Calibri"/>
          <w:spacing w:val="9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De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la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de</w:t>
      </w:r>
      <w:r>
        <w:rPr>
          <w:rFonts w:cs="Calibri" w:hAnsi="Calibri" w:eastAsia="Calibri" w:ascii="Calibri"/>
          <w:spacing w:val="7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6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9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3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Otros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      </w:t>
      </w:r>
      <w:r>
        <w:rPr>
          <w:rFonts w:cs="Calibri" w:hAnsi="Calibri" w:eastAsia="Calibri" w:ascii="Calibri"/>
          <w:spacing w:val="1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De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la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de</w:t>
      </w:r>
      <w:r>
        <w:rPr>
          <w:rFonts w:cs="Calibri" w:hAnsi="Calibri" w:eastAsia="Calibri" w:ascii="Calibri"/>
          <w:spacing w:val="7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ex</w:t>
      </w:r>
      <w:r>
        <w:rPr>
          <w:rFonts w:cs="Calibri" w:hAnsi="Calibri" w:eastAsia="Calibri" w:ascii="Calibri"/>
          <w:spacing w:val="7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9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Otros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      </w:t>
      </w:r>
      <w:r>
        <w:rPr>
          <w:rFonts w:cs="Calibri" w:hAnsi="Calibri" w:eastAsia="Calibri" w:ascii="Calibri"/>
          <w:spacing w:val="1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De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la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de</w:t>
      </w:r>
      <w:r>
        <w:rPr>
          <w:rFonts w:cs="Calibri" w:hAnsi="Calibri" w:eastAsia="Calibri" w:ascii="Calibri"/>
          <w:spacing w:val="7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ex</w:t>
      </w:r>
      <w:r>
        <w:rPr>
          <w:rFonts w:cs="Calibri" w:hAnsi="Calibri" w:eastAsia="Calibri" w:ascii="Calibri"/>
          <w:spacing w:val="7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9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b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a</w:t>
      </w:r>
      <w:r>
        <w:rPr>
          <w:rFonts w:cs="Calibri" w:hAnsi="Calibri" w:eastAsia="Calibri" w:ascii="Calibri"/>
          <w:spacing w:val="11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ú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b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l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De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la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de</w:t>
      </w:r>
      <w:r>
        <w:rPr>
          <w:rFonts w:cs="Calibri" w:hAnsi="Calibri" w:eastAsia="Calibri" w:ascii="Calibri"/>
          <w:spacing w:val="7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6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9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Otros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      </w:t>
      </w:r>
      <w:r>
        <w:rPr>
          <w:rFonts w:cs="Calibri" w:hAnsi="Calibri" w:eastAsia="Calibri" w:ascii="Calibri"/>
          <w:spacing w:val="1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De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la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de</w:t>
      </w:r>
      <w:r>
        <w:rPr>
          <w:rFonts w:cs="Calibri" w:hAnsi="Calibri" w:eastAsia="Calibri" w:ascii="Calibri"/>
          <w:spacing w:val="7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ex</w:t>
      </w:r>
      <w:r>
        <w:rPr>
          <w:rFonts w:cs="Calibri" w:hAnsi="Calibri" w:eastAsia="Calibri" w:ascii="Calibri"/>
          <w:spacing w:val="7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9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7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mes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</w:t>
      </w:r>
      <w:r>
        <w:rPr>
          <w:rFonts w:cs="Calibri" w:hAnsi="Calibri" w:eastAsia="Calibri" w:ascii="Calibri"/>
          <w:spacing w:val="9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ent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eg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22"/>
          <w:w w:val="105"/>
          <w:sz w:val="10"/>
          <w:szCs w:val="10"/>
        </w:rPr>
        <w:t> </w:t>
      </w:r>
      <w:r>
        <w:rPr>
          <w:rFonts w:cs="Calibri" w:hAnsi="Calibri" w:eastAsia="Calibri" w:ascii="Calibri"/>
          <w:color w:val="0462C1"/>
          <w:spacing w:val="22"/>
          <w:w w:val="105"/>
          <w:sz w:val="10"/>
          <w:szCs w:val="10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ht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  <w:t>t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p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: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//med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ia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.t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r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an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pa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r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en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  <w:t>c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ia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.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i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n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al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o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a.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  <w:t>g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o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b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.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m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x/u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p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l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o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ad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/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f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il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es/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1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/R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E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  <w:t>P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U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E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T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A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%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A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F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%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5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1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1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6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4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9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8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5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.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p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d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color w:val="000000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Otros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      </w:t>
      </w:r>
      <w:r>
        <w:rPr>
          <w:rFonts w:cs="Calibri" w:hAnsi="Calibri" w:eastAsia="Calibri" w:ascii="Calibri"/>
          <w:spacing w:val="1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ent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eg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7"/>
          <w:w w:val="100"/>
          <w:sz w:val="10"/>
          <w:szCs w:val="10"/>
        </w:rPr>
        <w:t> </w:t>
      </w:r>
      <w:r>
        <w:rPr>
          <w:rFonts w:cs="Calibri" w:hAnsi="Calibri" w:eastAsia="Calibri" w:ascii="Calibri"/>
          <w:color w:val="0462C1"/>
          <w:spacing w:val="17"/>
          <w:w w:val="100"/>
          <w:sz w:val="10"/>
          <w:szCs w:val="10"/>
        </w:rPr>
      </w:r>
      <w:hyperlink r:id="rId5"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ht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1"/>
            <w:w w:val="105"/>
            <w:sz w:val="10"/>
            <w:szCs w:val="10"/>
            <w:u w:val="single" w:color="0462C1"/>
          </w:rPr>
          <w:t>t</w:t>
        </w:r>
        <w:r>
          <w:rPr>
            <w:rFonts w:cs="Calibri" w:hAnsi="Calibri" w:eastAsia="Calibri" w:ascii="Calibri"/>
            <w:color w:val="0462C1"/>
            <w:spacing w:val="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p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  <w:t>s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: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//med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ia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.t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  <w:t>r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an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  <w:t>s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pa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  <w:t>r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en</w:t>
        </w:r>
        <w:r>
          <w:rPr>
            <w:rFonts w:cs="Calibri" w:hAnsi="Calibri" w:eastAsia="Calibri" w:ascii="Calibri"/>
            <w:color w:val="0462C1"/>
            <w:spacing w:val="1"/>
            <w:w w:val="105"/>
            <w:sz w:val="10"/>
            <w:szCs w:val="10"/>
            <w:u w:val="single" w:color="0462C1"/>
          </w:rPr>
          <w:t>c</w:t>
        </w:r>
        <w:r>
          <w:rPr>
            <w:rFonts w:cs="Calibri" w:hAnsi="Calibri" w:eastAsia="Calibri" w:ascii="Calibri"/>
            <w:color w:val="0462C1"/>
            <w:spacing w:val="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ia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.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  <w:t>s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i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  <w:t>n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al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o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a.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1"/>
            <w:w w:val="105"/>
            <w:sz w:val="10"/>
            <w:szCs w:val="10"/>
            <w:u w:val="single" w:color="0462C1"/>
          </w:rPr>
          <w:t>g</w:t>
        </w:r>
        <w:r>
          <w:rPr>
            <w:rFonts w:cs="Calibri" w:hAnsi="Calibri" w:eastAsia="Calibri" w:ascii="Calibri"/>
            <w:color w:val="0462C1"/>
            <w:spacing w:val="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o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b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  <w:t>.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m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x/u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p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</w:rPr>
          <w:t>l</w:t>
        </w:r>
        <w:r>
          <w:rPr>
            <w:rFonts w:cs="Calibri" w:hAnsi="Calibri" w:eastAsia="Calibri" w:ascii="Calibri"/>
            <w:color w:val="0462C1"/>
            <w:spacing w:val="16"/>
            <w:w w:val="105"/>
            <w:sz w:val="10"/>
            <w:szCs w:val="10"/>
          </w:rPr>
          <w:t> </w:t>
        </w:r>
        <w:r>
          <w:rPr>
            <w:rFonts w:cs="Calibri" w:hAnsi="Calibri" w:eastAsia="Calibri" w:ascii="Calibri"/>
            <w:color w:val="000000"/>
            <w:spacing w:val="0"/>
            <w:w w:val="105"/>
            <w:sz w:val="10"/>
            <w:szCs w:val="10"/>
          </w:rPr>
          <w:t>ht</w:t>
        </w:r>
      </w:hyperlink>
      <w:r>
        <w:rPr>
          <w:rFonts w:cs="Calibri" w:hAnsi="Calibri" w:eastAsia="Calibri" w:ascii="Calibri"/>
          <w:color w:val="000000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color w:val="000000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color w:val="000000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color w:val="000000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9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9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.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color w:val="000000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Otros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      </w:t>
      </w:r>
      <w:r>
        <w:rPr>
          <w:rFonts w:cs="Calibri" w:hAnsi="Calibri" w:eastAsia="Calibri" w:ascii="Calibri"/>
          <w:spacing w:val="1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ent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eg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mes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</w:t>
      </w:r>
      <w:r>
        <w:rPr>
          <w:rFonts w:cs="Calibri" w:hAnsi="Calibri" w:eastAsia="Calibri" w:ascii="Calibri"/>
          <w:spacing w:val="9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De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la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de</w:t>
      </w:r>
      <w:r>
        <w:rPr>
          <w:rFonts w:cs="Calibri" w:hAnsi="Calibri" w:eastAsia="Calibri" w:ascii="Calibri"/>
          <w:spacing w:val="7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6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Otros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      </w:t>
      </w:r>
      <w:r>
        <w:rPr>
          <w:rFonts w:cs="Calibri" w:hAnsi="Calibri" w:eastAsia="Calibri" w:ascii="Calibri"/>
          <w:spacing w:val="1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ent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eg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22"/>
          <w:w w:val="105"/>
          <w:sz w:val="10"/>
          <w:szCs w:val="10"/>
        </w:rPr>
        <w:t> </w:t>
      </w:r>
      <w:r>
        <w:rPr>
          <w:rFonts w:cs="Calibri" w:hAnsi="Calibri" w:eastAsia="Calibri" w:ascii="Calibri"/>
          <w:color w:val="0462C1"/>
          <w:spacing w:val="22"/>
          <w:w w:val="105"/>
          <w:sz w:val="10"/>
          <w:szCs w:val="10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ht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  <w:t>t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p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: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//med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ia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.t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r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an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pa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r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en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  <w:t>c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ia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.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i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n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al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o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a.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  <w:t>g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o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b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.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m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x/u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p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l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o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ad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/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f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il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es/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1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/R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E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  <w:t>P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U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E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T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A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%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A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F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%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5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1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1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6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4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1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5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.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p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d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color w:val="000000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Otros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      </w:t>
      </w:r>
      <w:r>
        <w:rPr>
          <w:rFonts w:cs="Calibri" w:hAnsi="Calibri" w:eastAsia="Calibri" w:ascii="Calibri"/>
          <w:spacing w:val="1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ent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eg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22"/>
          <w:w w:val="105"/>
          <w:sz w:val="10"/>
          <w:szCs w:val="10"/>
        </w:rPr>
        <w:t> </w:t>
      </w:r>
      <w:r>
        <w:rPr>
          <w:rFonts w:cs="Calibri" w:hAnsi="Calibri" w:eastAsia="Calibri" w:ascii="Calibri"/>
          <w:color w:val="0462C1"/>
          <w:spacing w:val="22"/>
          <w:w w:val="105"/>
          <w:sz w:val="10"/>
          <w:szCs w:val="10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ht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  <w:t>t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p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: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//med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ia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.t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r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an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pa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r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en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  <w:t>c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ia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.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i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n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al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o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a.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  <w:t>g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o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b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.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m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x/u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p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l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o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ad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/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f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il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es/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1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/R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E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  <w:t>P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U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E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T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A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%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A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F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%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5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1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1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6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4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1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3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5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.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p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d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color w:val="000000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Otros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      </w:t>
      </w:r>
      <w:r>
        <w:rPr>
          <w:rFonts w:cs="Calibri" w:hAnsi="Calibri" w:eastAsia="Calibri" w:ascii="Calibri"/>
          <w:spacing w:val="1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on</w:t>
      </w:r>
      <w:r>
        <w:rPr>
          <w:rFonts w:cs="Calibri" w:hAnsi="Calibri" w:eastAsia="Calibri" w:ascii="Calibri"/>
          <w:spacing w:val="9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11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mes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</w:t>
      </w:r>
      <w:r>
        <w:rPr>
          <w:rFonts w:cs="Calibri" w:hAnsi="Calibri" w:eastAsia="Calibri" w:ascii="Calibri"/>
          <w:spacing w:val="9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ent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eg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7"/>
          <w:w w:val="100"/>
          <w:sz w:val="10"/>
          <w:szCs w:val="10"/>
        </w:rPr>
        <w:t> </w:t>
      </w:r>
      <w:r>
        <w:rPr>
          <w:rFonts w:cs="Calibri" w:hAnsi="Calibri" w:eastAsia="Calibri" w:ascii="Calibri"/>
          <w:color w:val="0462C1"/>
          <w:spacing w:val="17"/>
          <w:w w:val="100"/>
          <w:sz w:val="10"/>
          <w:szCs w:val="10"/>
        </w:rPr>
      </w:r>
      <w:hyperlink r:id="rId6"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ht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1"/>
            <w:w w:val="105"/>
            <w:sz w:val="10"/>
            <w:szCs w:val="10"/>
            <w:u w:val="single" w:color="0462C1"/>
          </w:rPr>
          <w:t>t</w:t>
        </w:r>
        <w:r>
          <w:rPr>
            <w:rFonts w:cs="Calibri" w:hAnsi="Calibri" w:eastAsia="Calibri" w:ascii="Calibri"/>
            <w:color w:val="0462C1"/>
            <w:spacing w:val="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p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  <w:t>s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: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//med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ia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.t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  <w:t>r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an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  <w:t>s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pa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  <w:t>r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en</w:t>
        </w:r>
        <w:r>
          <w:rPr>
            <w:rFonts w:cs="Calibri" w:hAnsi="Calibri" w:eastAsia="Calibri" w:ascii="Calibri"/>
            <w:color w:val="0462C1"/>
            <w:spacing w:val="1"/>
            <w:w w:val="105"/>
            <w:sz w:val="10"/>
            <w:szCs w:val="10"/>
            <w:u w:val="single" w:color="0462C1"/>
          </w:rPr>
          <w:t>c</w:t>
        </w:r>
        <w:r>
          <w:rPr>
            <w:rFonts w:cs="Calibri" w:hAnsi="Calibri" w:eastAsia="Calibri" w:ascii="Calibri"/>
            <w:color w:val="0462C1"/>
            <w:spacing w:val="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ia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.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  <w:t>s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i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  <w:t>n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al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o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a.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1"/>
            <w:w w:val="105"/>
            <w:sz w:val="10"/>
            <w:szCs w:val="10"/>
            <w:u w:val="single" w:color="0462C1"/>
          </w:rPr>
          <w:t>g</w:t>
        </w:r>
        <w:r>
          <w:rPr>
            <w:rFonts w:cs="Calibri" w:hAnsi="Calibri" w:eastAsia="Calibri" w:ascii="Calibri"/>
            <w:color w:val="0462C1"/>
            <w:spacing w:val="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o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b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  <w:t>.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m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x/u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p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</w:rPr>
          <w:t>l</w:t>
        </w:r>
        <w:r>
          <w:rPr>
            <w:rFonts w:cs="Calibri" w:hAnsi="Calibri" w:eastAsia="Calibri" w:ascii="Calibri"/>
            <w:color w:val="0462C1"/>
            <w:spacing w:val="16"/>
            <w:w w:val="105"/>
            <w:sz w:val="10"/>
            <w:szCs w:val="10"/>
          </w:rPr>
          <w:t> </w:t>
        </w:r>
        <w:r>
          <w:rPr>
            <w:rFonts w:cs="Calibri" w:hAnsi="Calibri" w:eastAsia="Calibri" w:ascii="Calibri"/>
            <w:color w:val="000000"/>
            <w:spacing w:val="0"/>
            <w:w w:val="105"/>
            <w:sz w:val="10"/>
            <w:szCs w:val="10"/>
          </w:rPr>
          <w:t>ht</w:t>
        </w:r>
      </w:hyperlink>
      <w:r>
        <w:rPr>
          <w:rFonts w:cs="Calibri" w:hAnsi="Calibri" w:eastAsia="Calibri" w:ascii="Calibri"/>
          <w:color w:val="000000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color w:val="000000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color w:val="000000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color w:val="000000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.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color w:val="000000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mes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</w:t>
      </w:r>
      <w:r>
        <w:rPr>
          <w:rFonts w:cs="Calibri" w:hAnsi="Calibri" w:eastAsia="Calibri" w:ascii="Calibri"/>
          <w:spacing w:val="9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ent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eg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7"/>
          <w:w w:val="100"/>
          <w:sz w:val="10"/>
          <w:szCs w:val="10"/>
        </w:rPr>
        <w:t> </w:t>
      </w:r>
      <w:r>
        <w:rPr>
          <w:rFonts w:cs="Calibri" w:hAnsi="Calibri" w:eastAsia="Calibri" w:ascii="Calibri"/>
          <w:color w:val="0462C1"/>
          <w:spacing w:val="17"/>
          <w:w w:val="100"/>
          <w:sz w:val="10"/>
          <w:szCs w:val="10"/>
        </w:rPr>
      </w:r>
      <w:hyperlink r:id="rId7"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ht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1"/>
            <w:w w:val="105"/>
            <w:sz w:val="10"/>
            <w:szCs w:val="10"/>
            <w:u w:val="single" w:color="0462C1"/>
          </w:rPr>
          <w:t>t</w:t>
        </w:r>
        <w:r>
          <w:rPr>
            <w:rFonts w:cs="Calibri" w:hAnsi="Calibri" w:eastAsia="Calibri" w:ascii="Calibri"/>
            <w:color w:val="0462C1"/>
            <w:spacing w:val="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p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  <w:t>s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: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//med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ia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.t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  <w:t>r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an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  <w:t>s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pa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  <w:t>r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en</w:t>
        </w:r>
        <w:r>
          <w:rPr>
            <w:rFonts w:cs="Calibri" w:hAnsi="Calibri" w:eastAsia="Calibri" w:ascii="Calibri"/>
            <w:color w:val="0462C1"/>
            <w:spacing w:val="1"/>
            <w:w w:val="105"/>
            <w:sz w:val="10"/>
            <w:szCs w:val="10"/>
            <w:u w:val="single" w:color="0462C1"/>
          </w:rPr>
          <w:t>c</w:t>
        </w:r>
        <w:r>
          <w:rPr>
            <w:rFonts w:cs="Calibri" w:hAnsi="Calibri" w:eastAsia="Calibri" w:ascii="Calibri"/>
            <w:color w:val="0462C1"/>
            <w:spacing w:val="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ia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.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  <w:t>s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i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  <w:t>n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al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o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a.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1"/>
            <w:w w:val="105"/>
            <w:sz w:val="10"/>
            <w:szCs w:val="10"/>
            <w:u w:val="single" w:color="0462C1"/>
          </w:rPr>
          <w:t>g</w:t>
        </w:r>
        <w:r>
          <w:rPr>
            <w:rFonts w:cs="Calibri" w:hAnsi="Calibri" w:eastAsia="Calibri" w:ascii="Calibri"/>
            <w:color w:val="0462C1"/>
            <w:spacing w:val="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o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b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  <w:t>.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m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x/u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p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</w:rPr>
          <w:t>l</w:t>
        </w:r>
        <w:r>
          <w:rPr>
            <w:rFonts w:cs="Calibri" w:hAnsi="Calibri" w:eastAsia="Calibri" w:ascii="Calibri"/>
            <w:color w:val="0462C1"/>
            <w:spacing w:val="16"/>
            <w:w w:val="105"/>
            <w:sz w:val="10"/>
            <w:szCs w:val="10"/>
          </w:rPr>
          <w:t> </w:t>
        </w:r>
        <w:r>
          <w:rPr>
            <w:rFonts w:cs="Calibri" w:hAnsi="Calibri" w:eastAsia="Calibri" w:ascii="Calibri"/>
            <w:color w:val="000000"/>
            <w:spacing w:val="0"/>
            <w:w w:val="105"/>
            <w:sz w:val="10"/>
            <w:szCs w:val="10"/>
          </w:rPr>
          <w:t>ht</w:t>
        </w:r>
      </w:hyperlink>
      <w:r>
        <w:rPr>
          <w:rFonts w:cs="Calibri" w:hAnsi="Calibri" w:eastAsia="Calibri" w:ascii="Calibri"/>
          <w:color w:val="000000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color w:val="000000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color w:val="000000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color w:val="000000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.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color w:val="000000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mes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</w:t>
      </w:r>
      <w:r>
        <w:rPr>
          <w:rFonts w:cs="Calibri" w:hAnsi="Calibri" w:eastAsia="Calibri" w:ascii="Calibri"/>
          <w:spacing w:val="9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De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la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de</w:t>
      </w:r>
      <w:r>
        <w:rPr>
          <w:rFonts w:cs="Calibri" w:hAnsi="Calibri" w:eastAsia="Calibri" w:ascii="Calibri"/>
          <w:spacing w:val="7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6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7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Otros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      </w:t>
      </w:r>
      <w:r>
        <w:rPr>
          <w:rFonts w:cs="Calibri" w:hAnsi="Calibri" w:eastAsia="Calibri" w:ascii="Calibri"/>
          <w:spacing w:val="1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De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la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de</w:t>
      </w:r>
      <w:r>
        <w:rPr>
          <w:rFonts w:cs="Calibri" w:hAnsi="Calibri" w:eastAsia="Calibri" w:ascii="Calibri"/>
          <w:spacing w:val="7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6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8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pict>
          <v:group style="position:absolute;margin-left:164.31pt;margin-top:6.16072pt;width:333.99pt;height:0.46002pt;mso-position-horizontal-relative:page;mso-position-vertical-relative:paragraph;z-index:-111" coordorigin="3286,123" coordsize="6680,9">
            <v:shape style="position:absolute;left:3291;top:128;width:7182;height:0" coordorigin="3291,128" coordsize="7182,0" path="m5355,128l3291,128e" filled="f" stroked="t" strokeweight="0.46002pt" strokecolor="#0462C1">
              <v:path arrowok="t"/>
            </v:shape>
            <v:shape style="position:absolute;left:3291;top:128;width:7182;height:0" coordorigin="3291,128" coordsize="7182,0" path="m3291,128l5355,128e" filled="f" stroked="t" strokeweight="0.46002pt" strokecolor="#0462C1">
              <v:path arrowok="t"/>
            </v:shape>
            <v:shape style="position:absolute;left:5389;top:128;width:4572;height:0" coordorigin="5389,128" coordsize="4572,0" path="m5389,128l9961,128e" filled="f" stroked="t" strokeweight="0.46002pt" strokecolor="#0462C1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Otros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      </w:t>
      </w:r>
      <w:r>
        <w:rPr>
          <w:rFonts w:cs="Calibri" w:hAnsi="Calibri" w:eastAsia="Calibri" w:ascii="Calibri"/>
          <w:spacing w:val="1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ent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eg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hyperlink r:id="rId8"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</w:rPr>
          <w:t>ht</w:t>
        </w:r>
        <w:r>
          <w:rPr>
            <w:rFonts w:cs="Calibri" w:hAnsi="Calibri" w:eastAsia="Calibri" w:ascii="Calibri"/>
            <w:color w:val="0462C1"/>
            <w:spacing w:val="1"/>
            <w:w w:val="105"/>
            <w:sz w:val="10"/>
            <w:szCs w:val="10"/>
          </w:rPr>
          <w:t>t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</w:rPr>
          <w:t>p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</w:rPr>
          <w:t>s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</w:rPr>
          <w:t>://media.t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</w:rPr>
          <w:t>r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</w:rPr>
          <w:t>an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</w:rPr>
          <w:t>s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</w:rPr>
          <w:t>pa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</w:rPr>
          <w:t>r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</w:rPr>
          <w:t>en</w:t>
        </w:r>
        <w:r>
          <w:rPr>
            <w:rFonts w:cs="Calibri" w:hAnsi="Calibri" w:eastAsia="Calibri" w:ascii="Calibri"/>
            <w:color w:val="0462C1"/>
            <w:spacing w:val="1"/>
            <w:w w:val="105"/>
            <w:sz w:val="10"/>
            <w:szCs w:val="10"/>
          </w:rPr>
          <w:t>c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</w:rPr>
          <w:t>ia.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</w:rPr>
          <w:t>s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</w:rPr>
          <w:t>i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</w:rPr>
          <w:t>n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</w:rPr>
          <w:t>aloa.</w:t>
        </w:r>
        <w:r>
          <w:rPr>
            <w:rFonts w:cs="Calibri" w:hAnsi="Calibri" w:eastAsia="Calibri" w:ascii="Calibri"/>
            <w:color w:val="0462C1"/>
            <w:spacing w:val="1"/>
            <w:w w:val="105"/>
            <w:sz w:val="10"/>
            <w:szCs w:val="10"/>
          </w:rPr>
          <w:t>g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</w:rPr>
          <w:t>ob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</w:rPr>
          <w:t>.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</w:rPr>
          <w:t>mx/upl</w:t>
        </w:r>
        <w:r>
          <w:rPr>
            <w:rFonts w:cs="Calibri" w:hAnsi="Calibri" w:eastAsia="Calibri" w:ascii="Calibri"/>
            <w:color w:val="0462C1"/>
            <w:spacing w:val="16"/>
            <w:w w:val="105"/>
            <w:sz w:val="10"/>
            <w:szCs w:val="10"/>
          </w:rPr>
          <w:t> 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</w:rPr>
          <w:t>ht</w:t>
        </w:r>
      </w:hyperlink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</w:rPr>
        <w:t>9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</w:rPr>
        <w:t>.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color w:val="000000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Otros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      </w:t>
      </w:r>
      <w:r>
        <w:rPr>
          <w:rFonts w:cs="Calibri" w:hAnsi="Calibri" w:eastAsia="Calibri" w:ascii="Calibri"/>
          <w:spacing w:val="1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on</w:t>
      </w:r>
      <w:r>
        <w:rPr>
          <w:rFonts w:cs="Calibri" w:hAnsi="Calibri" w:eastAsia="Calibri" w:ascii="Calibri"/>
          <w:spacing w:val="9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11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Otros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      </w:t>
      </w:r>
      <w:r>
        <w:rPr>
          <w:rFonts w:cs="Calibri" w:hAnsi="Calibri" w:eastAsia="Calibri" w:ascii="Calibri"/>
          <w:spacing w:val="1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De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la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de</w:t>
      </w:r>
      <w:r>
        <w:rPr>
          <w:rFonts w:cs="Calibri" w:hAnsi="Calibri" w:eastAsia="Calibri" w:ascii="Calibri"/>
          <w:spacing w:val="7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6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q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o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nes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              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ent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eg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Otros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      </w:t>
      </w:r>
      <w:r>
        <w:rPr>
          <w:rFonts w:cs="Calibri" w:hAnsi="Calibri" w:eastAsia="Calibri" w:ascii="Calibri"/>
          <w:spacing w:val="1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ent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eg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3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q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o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nes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              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ent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eg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Otros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      </w:t>
      </w:r>
      <w:r>
        <w:rPr>
          <w:rFonts w:cs="Calibri" w:hAnsi="Calibri" w:eastAsia="Calibri" w:ascii="Calibri"/>
          <w:spacing w:val="1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ent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eg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Otros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      </w:t>
      </w:r>
      <w:r>
        <w:rPr>
          <w:rFonts w:cs="Calibri" w:hAnsi="Calibri" w:eastAsia="Calibri" w:ascii="Calibri"/>
          <w:spacing w:val="1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De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la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de</w:t>
      </w:r>
      <w:r>
        <w:rPr>
          <w:rFonts w:cs="Calibri" w:hAnsi="Calibri" w:eastAsia="Calibri" w:ascii="Calibri"/>
          <w:spacing w:val="7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6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22"/>
          <w:w w:val="105"/>
          <w:sz w:val="10"/>
          <w:szCs w:val="10"/>
        </w:rPr>
        <w:t> </w:t>
      </w:r>
      <w:r>
        <w:rPr>
          <w:rFonts w:cs="Calibri" w:hAnsi="Calibri" w:eastAsia="Calibri" w:ascii="Calibri"/>
          <w:color w:val="0462C1"/>
          <w:spacing w:val="22"/>
          <w:w w:val="105"/>
          <w:sz w:val="10"/>
          <w:szCs w:val="10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ht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  <w:t>t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p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: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//med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ia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.t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r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an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pa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r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en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  <w:t>c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ia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.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i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n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al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o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a.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  <w:t>g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o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b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.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m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x/u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p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l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o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ad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/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f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il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es/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1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/R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E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  <w:t>P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U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E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T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A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%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A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F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%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5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1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1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6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4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1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1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6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5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.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p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d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color w:val="000000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Otros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      </w:t>
      </w:r>
      <w:r>
        <w:rPr>
          <w:rFonts w:cs="Calibri" w:hAnsi="Calibri" w:eastAsia="Calibri" w:ascii="Calibri"/>
          <w:spacing w:val="1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ent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eg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7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Otros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      </w:t>
      </w:r>
      <w:r>
        <w:rPr>
          <w:rFonts w:cs="Calibri" w:hAnsi="Calibri" w:eastAsia="Calibri" w:ascii="Calibri"/>
          <w:spacing w:val="1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ent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eg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8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Otros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      </w:t>
      </w:r>
      <w:r>
        <w:rPr>
          <w:rFonts w:cs="Calibri" w:hAnsi="Calibri" w:eastAsia="Calibri" w:ascii="Calibri"/>
          <w:spacing w:val="1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on</w:t>
      </w:r>
      <w:r>
        <w:rPr>
          <w:rFonts w:cs="Calibri" w:hAnsi="Calibri" w:eastAsia="Calibri" w:ascii="Calibri"/>
          <w:spacing w:val="9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11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9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Otros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      </w:t>
      </w:r>
      <w:r>
        <w:rPr>
          <w:rFonts w:cs="Calibri" w:hAnsi="Calibri" w:eastAsia="Calibri" w:ascii="Calibri"/>
          <w:spacing w:val="1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ent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eg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Otros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      </w:t>
      </w:r>
      <w:r>
        <w:rPr>
          <w:rFonts w:cs="Calibri" w:hAnsi="Calibri" w:eastAsia="Calibri" w:ascii="Calibri"/>
          <w:spacing w:val="1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De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la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de</w:t>
      </w:r>
      <w:r>
        <w:rPr>
          <w:rFonts w:cs="Calibri" w:hAnsi="Calibri" w:eastAsia="Calibri" w:ascii="Calibri"/>
          <w:spacing w:val="7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ex</w:t>
      </w:r>
      <w:r>
        <w:rPr>
          <w:rFonts w:cs="Calibri" w:hAnsi="Calibri" w:eastAsia="Calibri" w:ascii="Calibri"/>
          <w:spacing w:val="7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Otros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      </w:t>
      </w:r>
      <w:r>
        <w:rPr>
          <w:rFonts w:cs="Calibri" w:hAnsi="Calibri" w:eastAsia="Calibri" w:ascii="Calibri"/>
          <w:spacing w:val="1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ent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eg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es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u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u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esto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</w:t>
      </w:r>
      <w:r>
        <w:rPr>
          <w:rFonts w:cs="Calibri" w:hAnsi="Calibri" w:eastAsia="Calibri" w:ascii="Calibri"/>
          <w:spacing w:val="2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ent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eg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3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q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o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nes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              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on</w:t>
      </w:r>
      <w:r>
        <w:rPr>
          <w:rFonts w:cs="Calibri" w:hAnsi="Calibri" w:eastAsia="Calibri" w:ascii="Calibri"/>
          <w:spacing w:val="9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_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omp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ed.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Otros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      </w:t>
      </w:r>
      <w:r>
        <w:rPr>
          <w:rFonts w:cs="Calibri" w:hAnsi="Calibri" w:eastAsia="Calibri" w:ascii="Calibri"/>
          <w:spacing w:val="1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De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la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de</w:t>
      </w:r>
      <w:r>
        <w:rPr>
          <w:rFonts w:cs="Calibri" w:hAnsi="Calibri" w:eastAsia="Calibri" w:ascii="Calibri"/>
          <w:spacing w:val="7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ex</w:t>
      </w:r>
      <w:r>
        <w:rPr>
          <w:rFonts w:cs="Calibri" w:hAnsi="Calibri" w:eastAsia="Calibri" w:ascii="Calibri"/>
          <w:spacing w:val="7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Otros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      </w:t>
      </w:r>
      <w:r>
        <w:rPr>
          <w:rFonts w:cs="Calibri" w:hAnsi="Calibri" w:eastAsia="Calibri" w:ascii="Calibri"/>
          <w:spacing w:val="1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De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la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de</w:t>
      </w:r>
      <w:r>
        <w:rPr>
          <w:rFonts w:cs="Calibri" w:hAnsi="Calibri" w:eastAsia="Calibri" w:ascii="Calibri"/>
          <w:spacing w:val="7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ex</w:t>
      </w:r>
      <w:r>
        <w:rPr>
          <w:rFonts w:cs="Calibri" w:hAnsi="Calibri" w:eastAsia="Calibri" w:ascii="Calibri"/>
          <w:spacing w:val="7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Otros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      </w:t>
      </w:r>
      <w:r>
        <w:rPr>
          <w:rFonts w:cs="Calibri" w:hAnsi="Calibri" w:eastAsia="Calibri" w:ascii="Calibri"/>
          <w:spacing w:val="1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on</w:t>
      </w:r>
      <w:r>
        <w:rPr>
          <w:rFonts w:cs="Calibri" w:hAnsi="Calibri" w:eastAsia="Calibri" w:ascii="Calibri"/>
          <w:spacing w:val="9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11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7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Otros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      </w:t>
      </w:r>
      <w:r>
        <w:rPr>
          <w:rFonts w:cs="Calibri" w:hAnsi="Calibri" w:eastAsia="Calibri" w:ascii="Calibri"/>
          <w:spacing w:val="1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ent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eg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7"/>
          <w:w w:val="100"/>
          <w:sz w:val="10"/>
          <w:szCs w:val="10"/>
        </w:rPr>
        <w:t> </w:t>
      </w:r>
      <w:r>
        <w:rPr>
          <w:rFonts w:cs="Calibri" w:hAnsi="Calibri" w:eastAsia="Calibri" w:ascii="Calibri"/>
          <w:color w:val="0462C1"/>
          <w:spacing w:val="17"/>
          <w:w w:val="100"/>
          <w:sz w:val="10"/>
          <w:szCs w:val="10"/>
        </w:rPr>
      </w:r>
      <w:hyperlink r:id="rId9"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ht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1"/>
            <w:w w:val="105"/>
            <w:sz w:val="10"/>
            <w:szCs w:val="10"/>
            <w:u w:val="single" w:color="0462C1"/>
          </w:rPr>
          <w:t>t</w:t>
        </w:r>
        <w:r>
          <w:rPr>
            <w:rFonts w:cs="Calibri" w:hAnsi="Calibri" w:eastAsia="Calibri" w:ascii="Calibri"/>
            <w:color w:val="0462C1"/>
            <w:spacing w:val="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p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  <w:t>s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: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//med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ia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.t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  <w:t>r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an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  <w:t>s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pa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  <w:t>r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en</w:t>
        </w:r>
        <w:r>
          <w:rPr>
            <w:rFonts w:cs="Calibri" w:hAnsi="Calibri" w:eastAsia="Calibri" w:ascii="Calibri"/>
            <w:color w:val="0462C1"/>
            <w:spacing w:val="1"/>
            <w:w w:val="105"/>
            <w:sz w:val="10"/>
            <w:szCs w:val="10"/>
            <w:u w:val="single" w:color="0462C1"/>
          </w:rPr>
          <w:t>c</w:t>
        </w:r>
        <w:r>
          <w:rPr>
            <w:rFonts w:cs="Calibri" w:hAnsi="Calibri" w:eastAsia="Calibri" w:ascii="Calibri"/>
            <w:color w:val="0462C1"/>
            <w:spacing w:val="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ia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.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  <w:t>s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i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  <w:t>n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al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o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a.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1"/>
            <w:w w:val="105"/>
            <w:sz w:val="10"/>
            <w:szCs w:val="10"/>
            <w:u w:val="single" w:color="0462C1"/>
          </w:rPr>
          <w:t>g</w:t>
        </w:r>
        <w:r>
          <w:rPr>
            <w:rFonts w:cs="Calibri" w:hAnsi="Calibri" w:eastAsia="Calibri" w:ascii="Calibri"/>
            <w:color w:val="0462C1"/>
            <w:spacing w:val="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o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b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  <w:t>.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m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x/u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p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</w:rPr>
          <w:t>l</w:t>
        </w:r>
        <w:r>
          <w:rPr>
            <w:rFonts w:cs="Calibri" w:hAnsi="Calibri" w:eastAsia="Calibri" w:ascii="Calibri"/>
            <w:color w:val="0462C1"/>
            <w:spacing w:val="16"/>
            <w:w w:val="105"/>
            <w:sz w:val="10"/>
            <w:szCs w:val="10"/>
          </w:rPr>
          <w:t> </w:t>
        </w:r>
        <w:r>
          <w:rPr>
            <w:rFonts w:cs="Calibri" w:hAnsi="Calibri" w:eastAsia="Calibri" w:ascii="Calibri"/>
            <w:color w:val="000000"/>
            <w:spacing w:val="0"/>
            <w:w w:val="105"/>
            <w:sz w:val="10"/>
            <w:szCs w:val="10"/>
          </w:rPr>
          <w:t>ht</w:t>
        </w:r>
      </w:hyperlink>
      <w:r>
        <w:rPr>
          <w:rFonts w:cs="Calibri" w:hAnsi="Calibri" w:eastAsia="Calibri" w:ascii="Calibri"/>
          <w:color w:val="000000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color w:val="000000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color w:val="000000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color w:val="000000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8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.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color w:val="000000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Otros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      </w:t>
      </w:r>
      <w:r>
        <w:rPr>
          <w:rFonts w:cs="Calibri" w:hAnsi="Calibri" w:eastAsia="Calibri" w:ascii="Calibri"/>
          <w:spacing w:val="1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De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la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de</w:t>
      </w:r>
      <w:r>
        <w:rPr>
          <w:rFonts w:cs="Calibri" w:hAnsi="Calibri" w:eastAsia="Calibri" w:ascii="Calibri"/>
          <w:spacing w:val="7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ex</w:t>
      </w:r>
      <w:r>
        <w:rPr>
          <w:rFonts w:cs="Calibri" w:hAnsi="Calibri" w:eastAsia="Calibri" w:ascii="Calibri"/>
          <w:spacing w:val="7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9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Otros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      </w:t>
      </w:r>
      <w:r>
        <w:rPr>
          <w:rFonts w:cs="Calibri" w:hAnsi="Calibri" w:eastAsia="Calibri" w:ascii="Calibri"/>
          <w:spacing w:val="1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ent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eg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22"/>
          <w:w w:val="105"/>
          <w:sz w:val="10"/>
          <w:szCs w:val="10"/>
        </w:rPr>
        <w:t> </w:t>
      </w:r>
      <w:r>
        <w:rPr>
          <w:rFonts w:cs="Calibri" w:hAnsi="Calibri" w:eastAsia="Calibri" w:ascii="Calibri"/>
          <w:color w:val="0462C1"/>
          <w:spacing w:val="22"/>
          <w:w w:val="105"/>
          <w:sz w:val="10"/>
          <w:szCs w:val="10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ht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  <w:t>t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p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: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//med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ia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.t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r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an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pa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r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en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  <w:t>c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ia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.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i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n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al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o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a.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  <w:t>g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o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b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.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m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x/u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p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l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o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ad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/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f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il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es/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1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/R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E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  <w:t>P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U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E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T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A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%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A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F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%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5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1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1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6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4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1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3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5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.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p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d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color w:val="000000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Otros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      </w:t>
      </w:r>
      <w:r>
        <w:rPr>
          <w:rFonts w:cs="Calibri" w:hAnsi="Calibri" w:eastAsia="Calibri" w:ascii="Calibri"/>
          <w:spacing w:val="1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ent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eg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3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mes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</w:t>
      </w:r>
      <w:r>
        <w:rPr>
          <w:rFonts w:cs="Calibri" w:hAnsi="Calibri" w:eastAsia="Calibri" w:ascii="Calibri"/>
          <w:spacing w:val="9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ent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eg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3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q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o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nes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              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De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la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de</w:t>
      </w:r>
      <w:r>
        <w:rPr>
          <w:rFonts w:cs="Calibri" w:hAnsi="Calibri" w:eastAsia="Calibri" w:ascii="Calibri"/>
          <w:spacing w:val="7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ex</w:t>
      </w:r>
      <w:r>
        <w:rPr>
          <w:rFonts w:cs="Calibri" w:hAnsi="Calibri" w:eastAsia="Calibri" w:ascii="Calibri"/>
          <w:spacing w:val="7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3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3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b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a</w:t>
      </w:r>
      <w:r>
        <w:rPr>
          <w:rFonts w:cs="Calibri" w:hAnsi="Calibri" w:eastAsia="Calibri" w:ascii="Calibri"/>
          <w:spacing w:val="11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ú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b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l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De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la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de</w:t>
      </w:r>
      <w:r>
        <w:rPr>
          <w:rFonts w:cs="Calibri" w:hAnsi="Calibri" w:eastAsia="Calibri" w:ascii="Calibri"/>
          <w:spacing w:val="7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6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22"/>
          <w:w w:val="105"/>
          <w:sz w:val="10"/>
          <w:szCs w:val="10"/>
        </w:rPr>
        <w:t> </w:t>
      </w:r>
      <w:r>
        <w:rPr>
          <w:rFonts w:cs="Calibri" w:hAnsi="Calibri" w:eastAsia="Calibri" w:ascii="Calibri"/>
          <w:color w:val="0462C1"/>
          <w:spacing w:val="22"/>
          <w:w w:val="105"/>
          <w:sz w:val="10"/>
          <w:szCs w:val="10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ht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  <w:t>t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p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: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//med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ia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.t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r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an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pa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r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en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  <w:t>c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ia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.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i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n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al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o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a.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  <w:t>g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o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b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.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m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x/u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p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l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o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ad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/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f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il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es/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1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/R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E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  <w:t>P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U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E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T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A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%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A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F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%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5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1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1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6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4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1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3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4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5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.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p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d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color w:val="000000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Otros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      </w:t>
      </w:r>
      <w:r>
        <w:rPr>
          <w:rFonts w:cs="Calibri" w:hAnsi="Calibri" w:eastAsia="Calibri" w:ascii="Calibri"/>
          <w:spacing w:val="1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on</w:t>
      </w:r>
      <w:r>
        <w:rPr>
          <w:rFonts w:cs="Calibri" w:hAnsi="Calibri" w:eastAsia="Calibri" w:ascii="Calibri"/>
          <w:spacing w:val="9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11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3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Otros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      </w:t>
      </w:r>
      <w:r>
        <w:rPr>
          <w:rFonts w:cs="Calibri" w:hAnsi="Calibri" w:eastAsia="Calibri" w:ascii="Calibri"/>
          <w:spacing w:val="1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on</w:t>
      </w:r>
      <w:r>
        <w:rPr>
          <w:rFonts w:cs="Calibri" w:hAnsi="Calibri" w:eastAsia="Calibri" w:ascii="Calibri"/>
          <w:spacing w:val="9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11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3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mes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</w:t>
      </w:r>
      <w:r>
        <w:rPr>
          <w:rFonts w:cs="Calibri" w:hAnsi="Calibri" w:eastAsia="Calibri" w:ascii="Calibri"/>
          <w:spacing w:val="9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ent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eg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3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7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Otros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      </w:t>
      </w:r>
      <w:r>
        <w:rPr>
          <w:rFonts w:cs="Calibri" w:hAnsi="Calibri" w:eastAsia="Calibri" w:ascii="Calibri"/>
          <w:spacing w:val="1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De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la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de</w:t>
      </w:r>
      <w:r>
        <w:rPr>
          <w:rFonts w:cs="Calibri" w:hAnsi="Calibri" w:eastAsia="Calibri" w:ascii="Calibri"/>
          <w:spacing w:val="7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ex</w:t>
      </w:r>
      <w:r>
        <w:rPr>
          <w:rFonts w:cs="Calibri" w:hAnsi="Calibri" w:eastAsia="Calibri" w:ascii="Calibri"/>
          <w:spacing w:val="7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3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8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Otros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      </w:t>
      </w:r>
      <w:r>
        <w:rPr>
          <w:rFonts w:cs="Calibri" w:hAnsi="Calibri" w:eastAsia="Calibri" w:ascii="Calibri"/>
          <w:spacing w:val="1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De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la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de</w:t>
      </w:r>
      <w:r>
        <w:rPr>
          <w:rFonts w:cs="Calibri" w:hAnsi="Calibri" w:eastAsia="Calibri" w:ascii="Calibri"/>
          <w:spacing w:val="7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ex</w:t>
      </w:r>
      <w:r>
        <w:rPr>
          <w:rFonts w:cs="Calibri" w:hAnsi="Calibri" w:eastAsia="Calibri" w:ascii="Calibri"/>
          <w:spacing w:val="7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3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9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Otros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      </w:t>
      </w:r>
      <w:r>
        <w:rPr>
          <w:rFonts w:cs="Calibri" w:hAnsi="Calibri" w:eastAsia="Calibri" w:ascii="Calibri"/>
          <w:spacing w:val="1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on</w:t>
      </w:r>
      <w:r>
        <w:rPr>
          <w:rFonts w:cs="Calibri" w:hAnsi="Calibri" w:eastAsia="Calibri" w:ascii="Calibri"/>
          <w:spacing w:val="9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11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_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ado.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Otros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      </w:t>
      </w:r>
      <w:r>
        <w:rPr>
          <w:rFonts w:cs="Calibri" w:hAnsi="Calibri" w:eastAsia="Calibri" w:ascii="Calibri"/>
          <w:spacing w:val="1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on</w:t>
      </w:r>
      <w:r>
        <w:rPr>
          <w:rFonts w:cs="Calibri" w:hAnsi="Calibri" w:eastAsia="Calibri" w:ascii="Calibri"/>
          <w:spacing w:val="9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4"/>
          <w:w w:val="100"/>
          <w:sz w:val="10"/>
          <w:szCs w:val="10"/>
        </w:rPr>
        <w:t> </w:t>
      </w:r>
      <w:r>
        <w:rPr>
          <w:rFonts w:cs="Calibri" w:hAnsi="Calibri" w:eastAsia="Calibri" w:ascii="Calibri"/>
          <w:color w:val="0462C1"/>
          <w:spacing w:val="-16"/>
          <w:w w:val="100"/>
          <w:sz w:val="10"/>
          <w:szCs w:val="10"/>
        </w:rPr>
        <w:t> </w:t>
      </w:r>
      <w:hyperlink r:id="rId10"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ht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1"/>
            <w:w w:val="105"/>
            <w:sz w:val="10"/>
            <w:szCs w:val="10"/>
            <w:u w:val="single" w:color="0462C1"/>
          </w:rPr>
          <w:t>t</w:t>
        </w:r>
        <w:r>
          <w:rPr>
            <w:rFonts w:cs="Calibri" w:hAnsi="Calibri" w:eastAsia="Calibri" w:ascii="Calibri"/>
            <w:color w:val="0462C1"/>
            <w:spacing w:val="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p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  <w:t>s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: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//med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ia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.t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  <w:t>r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an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  <w:t>s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pa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  <w:t>r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en</w:t>
        </w:r>
        <w:r>
          <w:rPr>
            <w:rFonts w:cs="Calibri" w:hAnsi="Calibri" w:eastAsia="Calibri" w:ascii="Calibri"/>
            <w:color w:val="0462C1"/>
            <w:spacing w:val="1"/>
            <w:w w:val="105"/>
            <w:sz w:val="10"/>
            <w:szCs w:val="10"/>
            <w:u w:val="single" w:color="0462C1"/>
          </w:rPr>
          <w:t>c</w:t>
        </w:r>
        <w:r>
          <w:rPr>
            <w:rFonts w:cs="Calibri" w:hAnsi="Calibri" w:eastAsia="Calibri" w:ascii="Calibri"/>
            <w:color w:val="0462C1"/>
            <w:spacing w:val="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ia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.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  <w:t>s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i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  <w:t>n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al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o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a.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1"/>
            <w:w w:val="105"/>
            <w:sz w:val="10"/>
            <w:szCs w:val="10"/>
            <w:u w:val="single" w:color="0462C1"/>
          </w:rPr>
          <w:t>g</w:t>
        </w:r>
        <w:r>
          <w:rPr>
            <w:rFonts w:cs="Calibri" w:hAnsi="Calibri" w:eastAsia="Calibri" w:ascii="Calibri"/>
            <w:color w:val="0462C1"/>
            <w:spacing w:val="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o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b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  <w:t>.</w:t>
        </w:r>
        <w:r>
          <w:rPr>
            <w:rFonts w:cs="Calibri" w:hAnsi="Calibri" w:eastAsia="Calibri" w:ascii="Calibri"/>
            <w:color w:val="0462C1"/>
            <w:spacing w:val="-1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m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x/u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  <w:t>p</w:t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</w:rPr>
        </w:r>
        <w:r>
          <w:rPr>
            <w:rFonts w:cs="Calibri" w:hAnsi="Calibri" w:eastAsia="Calibri" w:ascii="Calibri"/>
            <w:color w:val="0462C1"/>
            <w:spacing w:val="0"/>
            <w:w w:val="105"/>
            <w:sz w:val="10"/>
            <w:szCs w:val="10"/>
          </w:rPr>
          <w:t>l</w:t>
        </w:r>
        <w:r>
          <w:rPr>
            <w:rFonts w:cs="Calibri" w:hAnsi="Calibri" w:eastAsia="Calibri" w:ascii="Calibri"/>
            <w:color w:val="0462C1"/>
            <w:spacing w:val="16"/>
            <w:w w:val="105"/>
            <w:sz w:val="10"/>
            <w:szCs w:val="10"/>
          </w:rPr>
          <w:t> </w:t>
        </w:r>
        <w:r>
          <w:rPr>
            <w:rFonts w:cs="Calibri" w:hAnsi="Calibri" w:eastAsia="Calibri" w:ascii="Calibri"/>
            <w:color w:val="000000"/>
            <w:spacing w:val="0"/>
            <w:w w:val="105"/>
            <w:sz w:val="10"/>
            <w:szCs w:val="10"/>
          </w:rPr>
          <w:t>ht</w:t>
        </w:r>
      </w:hyperlink>
      <w:r>
        <w:rPr>
          <w:rFonts w:cs="Calibri" w:hAnsi="Calibri" w:eastAsia="Calibri" w:ascii="Calibri"/>
          <w:color w:val="000000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color w:val="000000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color w:val="000000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color w:val="000000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.</w:t>
      </w:r>
      <w:r>
        <w:rPr>
          <w:rFonts w:cs="Calibri" w:hAnsi="Calibri" w:eastAsia="Calibri" w:ascii="Calibri"/>
          <w:color w:val="000000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color w:val="000000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color w:val="000000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mes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</w:t>
      </w:r>
      <w:r>
        <w:rPr>
          <w:rFonts w:cs="Calibri" w:hAnsi="Calibri" w:eastAsia="Calibri" w:ascii="Calibri"/>
          <w:spacing w:val="9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De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la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de</w:t>
      </w:r>
      <w:r>
        <w:rPr>
          <w:rFonts w:cs="Calibri" w:hAnsi="Calibri" w:eastAsia="Calibri" w:ascii="Calibri"/>
          <w:spacing w:val="7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ex</w:t>
      </w:r>
      <w:r>
        <w:rPr>
          <w:rFonts w:cs="Calibri" w:hAnsi="Calibri" w:eastAsia="Calibri" w:ascii="Calibri"/>
          <w:spacing w:val="7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Otros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      </w:t>
      </w:r>
      <w:r>
        <w:rPr>
          <w:rFonts w:cs="Calibri" w:hAnsi="Calibri" w:eastAsia="Calibri" w:ascii="Calibri"/>
          <w:spacing w:val="1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on</w:t>
      </w:r>
      <w:r>
        <w:rPr>
          <w:rFonts w:cs="Calibri" w:hAnsi="Calibri" w:eastAsia="Calibri" w:ascii="Calibri"/>
          <w:spacing w:val="9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11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3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Otros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      </w:t>
      </w:r>
      <w:r>
        <w:rPr>
          <w:rFonts w:cs="Calibri" w:hAnsi="Calibri" w:eastAsia="Calibri" w:ascii="Calibri"/>
          <w:spacing w:val="1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on</w:t>
      </w:r>
      <w:r>
        <w:rPr>
          <w:rFonts w:cs="Calibri" w:hAnsi="Calibri" w:eastAsia="Calibri" w:ascii="Calibri"/>
          <w:spacing w:val="9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Otros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      </w:t>
      </w:r>
      <w:r>
        <w:rPr>
          <w:rFonts w:cs="Calibri" w:hAnsi="Calibri" w:eastAsia="Calibri" w:ascii="Calibri"/>
          <w:spacing w:val="1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on</w:t>
      </w:r>
      <w:r>
        <w:rPr>
          <w:rFonts w:cs="Calibri" w:hAnsi="Calibri" w:eastAsia="Calibri" w:ascii="Calibri"/>
          <w:spacing w:val="9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11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_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ado.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Otros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      </w:t>
      </w:r>
      <w:r>
        <w:rPr>
          <w:rFonts w:cs="Calibri" w:hAnsi="Calibri" w:eastAsia="Calibri" w:ascii="Calibri"/>
          <w:spacing w:val="1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on</w:t>
      </w:r>
      <w:r>
        <w:rPr>
          <w:rFonts w:cs="Calibri" w:hAnsi="Calibri" w:eastAsia="Calibri" w:ascii="Calibri"/>
          <w:spacing w:val="9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11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Otros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      </w:t>
      </w:r>
      <w:r>
        <w:rPr>
          <w:rFonts w:cs="Calibri" w:hAnsi="Calibri" w:eastAsia="Calibri" w:ascii="Calibri"/>
          <w:spacing w:val="1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on</w:t>
      </w:r>
      <w:r>
        <w:rPr>
          <w:rFonts w:cs="Calibri" w:hAnsi="Calibri" w:eastAsia="Calibri" w:ascii="Calibri"/>
          <w:spacing w:val="9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3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11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7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Otros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      </w:t>
      </w:r>
      <w:r>
        <w:rPr>
          <w:rFonts w:cs="Calibri" w:hAnsi="Calibri" w:eastAsia="Calibri" w:ascii="Calibri"/>
          <w:spacing w:val="1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De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la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de</w:t>
      </w:r>
      <w:r>
        <w:rPr>
          <w:rFonts w:cs="Calibri" w:hAnsi="Calibri" w:eastAsia="Calibri" w:ascii="Calibri"/>
          <w:spacing w:val="7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ex</w:t>
      </w:r>
      <w:r>
        <w:rPr>
          <w:rFonts w:cs="Calibri" w:hAnsi="Calibri" w:eastAsia="Calibri" w:ascii="Calibri"/>
          <w:spacing w:val="7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22"/>
          <w:w w:val="105"/>
          <w:sz w:val="10"/>
          <w:szCs w:val="10"/>
        </w:rPr>
        <w:t> </w:t>
      </w:r>
      <w:r>
        <w:rPr>
          <w:rFonts w:cs="Calibri" w:hAnsi="Calibri" w:eastAsia="Calibri" w:ascii="Calibri"/>
          <w:color w:val="0462C1"/>
          <w:spacing w:val="22"/>
          <w:w w:val="105"/>
          <w:sz w:val="10"/>
          <w:szCs w:val="10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ht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  <w:t>t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p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: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//med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ia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.t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r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an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pa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r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en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  <w:t>c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ia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.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i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n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al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o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a.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  <w:t>g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o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b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.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m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x/u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p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l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o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ad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/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f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il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es/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1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/R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E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  <w:t>P</w:t>
      </w:r>
      <w:r>
        <w:rPr>
          <w:rFonts w:cs="Calibri" w:hAnsi="Calibri" w:eastAsia="Calibri" w:ascii="Calibri"/>
          <w:color w:val="0462C1"/>
          <w:spacing w:val="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U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E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T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A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%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S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A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F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%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5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1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1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6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4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0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1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4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8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2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5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.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  <w:t>p</w:t>
      </w:r>
      <w:r>
        <w:rPr>
          <w:rFonts w:cs="Calibri" w:hAnsi="Calibri" w:eastAsia="Calibri" w:ascii="Calibri"/>
          <w:color w:val="0462C1"/>
          <w:spacing w:val="-1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  <w:t>d</w:t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  <w:u w:val="single" w:color="0462C1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</w:rPr>
      </w:r>
      <w:r>
        <w:rPr>
          <w:rFonts w:cs="Calibri" w:hAnsi="Calibri" w:eastAsia="Calibri" w:ascii="Calibri"/>
          <w:color w:val="0462C1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color w:val="000000"/>
          <w:spacing w:val="0"/>
          <w:w w:val="100"/>
          <w:sz w:val="10"/>
          <w:szCs w:val="10"/>
        </w:rPr>
      </w:r>
    </w:p>
    <w:p>
      <w:pPr>
        <w:rPr>
          <w:rFonts w:cs="Calibri" w:hAnsi="Calibri" w:eastAsia="Calibri" w:ascii="Calibri"/>
          <w:sz w:val="10"/>
          <w:szCs w:val="10"/>
        </w:rPr>
        <w:jc w:val="left"/>
        <w:spacing w:before="17"/>
        <w:ind w:left="312"/>
      </w:pPr>
      <w:r>
        <w:rPr>
          <w:rFonts w:cs="Calibri" w:hAnsi="Calibri" w:eastAsia="Calibri" w:ascii="Calibri"/>
          <w:spacing w:val="-1"/>
          <w:w w:val="100"/>
          <w:sz w:val="10"/>
          <w:szCs w:val="10"/>
        </w:rPr>
        <w:t>202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1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In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o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mes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                        </w:t>
      </w:r>
      <w:r>
        <w:rPr>
          <w:rFonts w:cs="Calibri" w:hAnsi="Calibri" w:eastAsia="Calibri" w:ascii="Calibri"/>
          <w:spacing w:val="9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De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la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a</w:t>
      </w:r>
      <w:r>
        <w:rPr>
          <w:rFonts w:cs="Calibri" w:hAnsi="Calibri" w:eastAsia="Calibri" w:ascii="Calibri"/>
          <w:spacing w:val="1"/>
          <w:w w:val="100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ó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2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de</w:t>
      </w:r>
      <w:r>
        <w:rPr>
          <w:rFonts w:cs="Calibri" w:hAnsi="Calibri" w:eastAsia="Calibri" w:ascii="Calibri"/>
          <w:spacing w:val="7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0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  <w:t>ex</w:t>
      </w:r>
      <w:r>
        <w:rPr>
          <w:rFonts w:cs="Calibri" w:hAnsi="Calibri" w:eastAsia="Calibri" w:ascii="Calibri"/>
          <w:spacing w:val="7"/>
          <w:w w:val="100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mx/upl</w:t>
      </w:r>
      <w:r>
        <w:rPr>
          <w:rFonts w:cs="Calibri" w:hAnsi="Calibri" w:eastAsia="Calibri" w:ascii="Calibri"/>
          <w:spacing w:val="16"/>
          <w:w w:val="105"/>
          <w:sz w:val="10"/>
          <w:szCs w:val="10"/>
        </w:rPr>
        <w:t> 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ht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://media.t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an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pa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r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en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c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ia.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n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aloa.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g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ob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mx/up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l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oad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iles/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/R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U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E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T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S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A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F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%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6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0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1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4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9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2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5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.</w:t>
      </w:r>
      <w:r>
        <w:rPr>
          <w:rFonts w:cs="Calibri" w:hAnsi="Calibri" w:eastAsia="Calibri" w:ascii="Calibri"/>
          <w:spacing w:val="-1"/>
          <w:w w:val="105"/>
          <w:sz w:val="10"/>
          <w:szCs w:val="10"/>
        </w:rPr>
        <w:t>p</w:t>
      </w:r>
      <w:r>
        <w:rPr>
          <w:rFonts w:cs="Calibri" w:hAnsi="Calibri" w:eastAsia="Calibri" w:ascii="Calibri"/>
          <w:spacing w:val="0"/>
          <w:w w:val="105"/>
          <w:sz w:val="10"/>
          <w:szCs w:val="10"/>
        </w:rPr>
        <w:t>df</w:t>
      </w:r>
      <w:r>
        <w:rPr>
          <w:rFonts w:cs="Calibri" w:hAnsi="Calibri" w:eastAsia="Calibri" w:ascii="Calibri"/>
          <w:spacing w:val="0"/>
          <w:w w:val="100"/>
          <w:sz w:val="10"/>
          <w:szCs w:val="10"/>
        </w:rPr>
      </w:r>
    </w:p>
    <w:sectPr>
      <w:type w:val="continuous"/>
      <w:pgSz w:w="15840" w:h="12240" w:orient="landscape"/>
      <w:pgMar w:top="980" w:bottom="280" w:left="900" w:right="22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https://media.transparencia.sinaloa.gob.mx/uploads/files/1/251160400008525-NUM%20PLACA%20TAXIS%20EMITIDOS%20ENE%20Y%20FEB%202025_Censurado.pdf" TargetMode="External"/><Relationship Id="rId5" Type="http://schemas.openxmlformats.org/officeDocument/2006/relationships/hyperlink" Target="https://media.transparencia.sinaloa.gob.mx/uploads/files/1/251160400009925-TALON%20DE%20CHEQUE,%20PUESTO%20Y%20ANTIGUEDAD%20DE%20TERCERO_Censurado.pdf" TargetMode="External"/><Relationship Id="rId6" Type="http://schemas.openxmlformats.org/officeDocument/2006/relationships/hyperlink" Target="https://media.transparencia.sinaloa.gob.mx/uploads/files/1/251160400010525-DETALLE%20DE%20RESULTADOS%20DE%20EJERCICIOS%20ANTERIORES_Censurado.pdf" TargetMode="External"/><Relationship Id="rId7" Type="http://schemas.openxmlformats.org/officeDocument/2006/relationships/hyperlink" Target="https://media.transparencia.sinaloa.gob.mx/uploads/files/1/251160400010625-DETALLE%20DE%20RECTIFICACIONES%20DE%20RESULTADOS%20DE%20EJERCICIOS%20ANTERIORES_Censurado.pdf" TargetMode="External"/><Relationship Id="rId8" Type="http://schemas.openxmlformats.org/officeDocument/2006/relationships/hyperlink" Target="https://media.transparencia.sinaloa.gob.mx/uploads/files/1/251160400010925-DETALLE%20DE%20APROVECHAMIENTO%20DE%20TIPO%20CORRIENTE_Censurado.pdf" TargetMode="External"/><Relationship Id="rId9" Type="http://schemas.openxmlformats.org/officeDocument/2006/relationships/hyperlink" Target="https://media.transparencia.sinaloa.gob.mx/uploads/files/1/251160400012825-PERCEPCIONES%20SERVIDORA%20PUBLICA_Censurado.pdf" TargetMode="External"/><Relationship Id="rId10" Type="http://schemas.openxmlformats.org/officeDocument/2006/relationships/hyperlink" Target="https://media.transparencia.sinaloa.gob.mx/uploads/files/1/251160400014125-HOJA%20DE%20SERVICIO%203RA%20PERSONA_Censurado.pdf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