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17"/>
          <w:szCs w:val="17"/>
        </w:rPr>
        <w:jc w:val="left"/>
        <w:spacing w:before="67"/>
        <w:ind w:left="144"/>
      </w:pP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PAR</w:t>
      </w:r>
      <w:r>
        <w:rPr>
          <w:rFonts w:cs="Calibri" w:hAnsi="Calibri" w:eastAsia="Calibri" w:ascii="Calibri"/>
          <w:b/>
          <w:spacing w:val="-1"/>
          <w:w w:val="100"/>
          <w:sz w:val="17"/>
          <w:szCs w:val="17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17"/>
          <w:szCs w:val="17"/>
        </w:rPr>
        <w:t>I</w:t>
      </w:r>
      <w:r>
        <w:rPr>
          <w:rFonts w:cs="Calibri" w:hAnsi="Calibri" w:eastAsia="Calibri" w:ascii="Calibri"/>
          <w:b/>
          <w:spacing w:val="1"/>
          <w:w w:val="100"/>
          <w:sz w:val="17"/>
          <w:szCs w:val="17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17"/>
          <w:szCs w:val="17"/>
        </w:rPr>
        <w:t>I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PAC</w:t>
      </w:r>
      <w:r>
        <w:rPr>
          <w:rFonts w:cs="Calibri" w:hAnsi="Calibri" w:eastAsia="Calibri" w:ascii="Calibri"/>
          <w:b/>
          <w:spacing w:val="-1"/>
          <w:w w:val="100"/>
          <w:sz w:val="17"/>
          <w:szCs w:val="17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17"/>
          <w:szCs w:val="17"/>
        </w:rPr>
        <w:t>O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N</w:t>
      </w:r>
      <w:r>
        <w:rPr>
          <w:rFonts w:cs="Calibri" w:hAnsi="Calibri" w:eastAsia="Calibri" w:ascii="Calibri"/>
          <w:b/>
          <w:spacing w:val="1"/>
          <w:w w:val="100"/>
          <w:sz w:val="17"/>
          <w:szCs w:val="17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S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 </w:t>
      </w:r>
      <w:r>
        <w:rPr>
          <w:rFonts w:cs="Calibri" w:hAnsi="Calibri" w:eastAsia="Calibri" w:ascii="Calibri"/>
          <w:b/>
          <w:spacing w:val="3"/>
          <w:w w:val="100"/>
          <w:sz w:val="17"/>
          <w:szCs w:val="17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PA</w:t>
      </w:r>
      <w:r>
        <w:rPr>
          <w:rFonts w:cs="Calibri" w:hAnsi="Calibri" w:eastAsia="Calibri" w:ascii="Calibri"/>
          <w:b/>
          <w:spacing w:val="1"/>
          <w:w w:val="100"/>
          <w:sz w:val="17"/>
          <w:szCs w:val="17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17"/>
          <w:szCs w:val="17"/>
        </w:rPr>
        <w:t>A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17"/>
          <w:szCs w:val="17"/>
        </w:rPr>
        <w:t>A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S</w:t>
      </w:r>
      <w:r>
        <w:rPr>
          <w:rFonts w:cs="Calibri" w:hAnsi="Calibri" w:eastAsia="Calibri" w:ascii="Calibri"/>
          <w:b/>
          <w:spacing w:val="24"/>
          <w:w w:val="100"/>
          <w:sz w:val="17"/>
          <w:szCs w:val="17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7"/>
          <w:szCs w:val="17"/>
        </w:rPr>
        <w:t>A</w:t>
      </w:r>
      <w:r>
        <w:rPr>
          <w:rFonts w:cs="Calibri" w:hAnsi="Calibri" w:eastAsia="Calibri" w:ascii="Calibri"/>
          <w:b/>
          <w:spacing w:val="5"/>
          <w:w w:val="100"/>
          <w:sz w:val="17"/>
          <w:szCs w:val="17"/>
        </w:rPr>
        <w:t> </w:t>
      </w:r>
      <w:r>
        <w:rPr>
          <w:rFonts w:cs="Calibri" w:hAnsi="Calibri" w:eastAsia="Calibri" w:ascii="Calibri"/>
          <w:b/>
          <w:spacing w:val="0"/>
          <w:w w:val="103"/>
          <w:sz w:val="17"/>
          <w:szCs w:val="17"/>
        </w:rPr>
        <w:t>M</w:t>
      </w:r>
      <w:r>
        <w:rPr>
          <w:rFonts w:cs="Calibri" w:hAnsi="Calibri" w:eastAsia="Calibri" w:ascii="Calibri"/>
          <w:b/>
          <w:spacing w:val="1"/>
          <w:w w:val="103"/>
          <w:sz w:val="17"/>
          <w:szCs w:val="17"/>
        </w:rPr>
        <w:t>U</w:t>
      </w:r>
      <w:r>
        <w:rPr>
          <w:rFonts w:cs="Calibri" w:hAnsi="Calibri" w:eastAsia="Calibri" w:ascii="Calibri"/>
          <w:b/>
          <w:spacing w:val="0"/>
          <w:w w:val="103"/>
          <w:sz w:val="17"/>
          <w:szCs w:val="17"/>
        </w:rPr>
        <w:t>N</w:t>
      </w:r>
      <w:r>
        <w:rPr>
          <w:rFonts w:cs="Calibri" w:hAnsi="Calibri" w:eastAsia="Calibri" w:ascii="Calibri"/>
          <w:b/>
          <w:spacing w:val="-1"/>
          <w:w w:val="103"/>
          <w:sz w:val="17"/>
          <w:szCs w:val="17"/>
        </w:rPr>
        <w:t>I</w:t>
      </w:r>
      <w:r>
        <w:rPr>
          <w:rFonts w:cs="Calibri" w:hAnsi="Calibri" w:eastAsia="Calibri" w:ascii="Calibri"/>
          <w:b/>
          <w:spacing w:val="1"/>
          <w:w w:val="103"/>
          <w:sz w:val="17"/>
          <w:szCs w:val="17"/>
        </w:rPr>
        <w:t>C</w:t>
      </w:r>
      <w:r>
        <w:rPr>
          <w:rFonts w:cs="Calibri" w:hAnsi="Calibri" w:eastAsia="Calibri" w:ascii="Calibri"/>
          <w:b/>
          <w:spacing w:val="-1"/>
          <w:w w:val="103"/>
          <w:sz w:val="17"/>
          <w:szCs w:val="17"/>
        </w:rPr>
        <w:t>I</w:t>
      </w:r>
      <w:r>
        <w:rPr>
          <w:rFonts w:cs="Calibri" w:hAnsi="Calibri" w:eastAsia="Calibri" w:ascii="Calibri"/>
          <w:b/>
          <w:spacing w:val="0"/>
          <w:w w:val="103"/>
          <w:sz w:val="17"/>
          <w:szCs w:val="17"/>
        </w:rPr>
        <w:t>P</w:t>
      </w:r>
      <w:r>
        <w:rPr>
          <w:rFonts w:cs="Calibri" w:hAnsi="Calibri" w:eastAsia="Calibri" w:ascii="Calibri"/>
          <w:b/>
          <w:spacing w:val="-1"/>
          <w:w w:val="103"/>
          <w:sz w:val="17"/>
          <w:szCs w:val="17"/>
        </w:rPr>
        <w:t>I</w:t>
      </w:r>
      <w:r>
        <w:rPr>
          <w:rFonts w:cs="Calibri" w:hAnsi="Calibri" w:eastAsia="Calibri" w:ascii="Calibri"/>
          <w:b/>
          <w:spacing w:val="-1"/>
          <w:w w:val="103"/>
          <w:sz w:val="17"/>
          <w:szCs w:val="17"/>
        </w:rPr>
        <w:t>O</w:t>
      </w:r>
      <w:r>
        <w:rPr>
          <w:rFonts w:cs="Calibri" w:hAnsi="Calibri" w:eastAsia="Calibri" w:ascii="Calibri"/>
          <w:b/>
          <w:spacing w:val="0"/>
          <w:w w:val="103"/>
          <w:sz w:val="17"/>
          <w:szCs w:val="17"/>
        </w:rPr>
        <w:t>S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ind w:left="185"/>
      </w:pPr>
      <w:r>
        <w:pict>
          <v:shape type="#_x0000_t202" style="position:absolute;margin-left:14.11pt;margin-top:10.0833pt;width:764.31pt;height:332.48pt;mso-position-horizontal-relative:page;mso-position-vertical-relative:paragraph;z-index:-8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32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0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12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MUN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7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105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7"/>
                            <w:szCs w:val="17"/>
                          </w:rPr>
                          <w:jc w:val="left"/>
                          <w:spacing w:before="20"/>
                          <w:ind w:left="198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rt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75"/>
                          <w:ind w:left="296" w:right="292" w:firstLine="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Fomen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Mu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75"/>
                          <w:ind w:left="61" w:right="6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sto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vos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75"/>
                          <w:ind w:left="71" w:right="70" w:firstLine="4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75"/>
                          <w:ind w:left="140" w:right="140" w:firstLine="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sto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4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69"/>
                          <w:ind w:left="27" w:right="22" w:firstLine="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8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rvi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75"/>
                          <w:ind w:left="152" w:right="15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scaliz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75"/>
                          <w:ind w:left="66" w:right="64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rt.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scal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before="2" w:lineRule="auto" w:line="270"/>
                          <w:ind w:left="31" w:right="28" w:firstLine="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rt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riva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8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before="2" w:lineRule="exact" w:line="180"/>
                          <w:ind w:left="422" w:right="41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scal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spacing w:lineRule="auto" w:line="275"/>
                          <w:ind w:left="56" w:right="54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je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5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83546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7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center"/>
                          <w:ind w:left="169" w:right="16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ga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7"/>
                            <w:szCs w:val="17"/>
                          </w:rPr>
                          <w:jc w:val="center"/>
                          <w:spacing w:before="20"/>
                          <w:ind w:left="312" w:right="305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w w:val="98"/>
                            <w:sz w:val="17"/>
                            <w:szCs w:val="17"/>
                          </w:rPr>
                          <w:t>Mu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8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8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8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92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200,374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384.00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47,686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241.00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49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2,436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125.00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727,325.00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5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1,031.00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2,259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158.00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29,339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560.00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3,738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326.00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05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16,561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763.00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669,787.00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9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303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793,700.00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Ang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28,585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518.00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6,217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439.00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360,588.00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107,274.00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88.00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351,886.00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4,167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726.00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960,130.00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920,698.00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81,561.00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41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752,908.00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22,905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995.00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4,820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659.00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299,883.00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2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88,864.00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57.00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305,795.00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3,257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037.00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827,278.00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1,219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284.00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61,265.00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786,117.00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20,344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023.00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4,414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739.00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258,730.00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2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76,889.00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54.00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254,643.00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2,924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623.00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888,006.00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248,859.00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60,151.00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470,717.00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16,353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686.00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3,495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406.00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205,926.00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2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61,262.00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40.00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200,236.00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2,367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675.00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797,650.00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right"/>
                          <w:spacing w:before="17"/>
                          <w:ind w:righ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48,989.00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530,870.00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Cu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án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92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413,527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526.00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98,790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377.00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49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5,047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221.00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9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1,506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465.00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5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2,093.00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4,710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498.00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60,773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803.00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7,512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998.00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05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13,457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764.00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49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1,333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004.00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9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606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661,749.00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22,878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470.00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4,976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043.00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291,317.00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2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86,559.00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71.00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287,084.00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3,282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651.00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803,992.00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9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65,506.00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67,923.00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739,616.00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31,665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946.00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7,062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709.00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388,033.00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115,773.00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119.00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364,202.00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4,651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813.00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919,758.00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1,702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452.00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100,405.00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46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971,210.00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pa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35,997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592.00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7,915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744.00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449,028.00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133,687.00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144.00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430,702.00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5,189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633.00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943,107.00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right"/>
                          <w:spacing w:before="17"/>
                          <w:ind w:righ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115,549.00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51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175,186.00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Fu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48,182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496.00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11,093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257.00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590,342.00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176,148.00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202.00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554,281.00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7,099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095.00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1,191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013.00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414,101.00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150,512.00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69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451,447.00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92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117,554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117.00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27,487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409.00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49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1,445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710.00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431,171.00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550.00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1,363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440.00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17,233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606.00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2,375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203.00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5,723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559.00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370,345.00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9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173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985,110.00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án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92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223,629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532.00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54,254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483.00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49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2,696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595.00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805,992.00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5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1,132.00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2,476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818.00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33,185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277.00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4,140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667.00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05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34,616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174.00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725,104.00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9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356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531,774.00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28,123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522.00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6,038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254.00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357,747.00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106,337.00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87.00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352,810.00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4,085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285.00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792,363.00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635,622.00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78,284.00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40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570,311.00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71,244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822.00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16,632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878.00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866,347.00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258,705.00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319.00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804,946.00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4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10,522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231.00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1,576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852.00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842,594.00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227,758.00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9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102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977,452.00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35,070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259.00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7,684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752.00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455,302.00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135,019.00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116.00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459,420.00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4,986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657.00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886,219.00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2,401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124.00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98,503.00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52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177,371.00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6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43,378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645.00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23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10,024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037.00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537,944.00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160,247.00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187.00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511,804.00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6,254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268.00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1,131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109.00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28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3,107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161.00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143,050.00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65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248,452.00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San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18,218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478.00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3,899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889.00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233,153.00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2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69,244.00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44.00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231,294.00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2,614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088.00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832,589.00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182,876.00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52,642.00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334,297.00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45,339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233.00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9,950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645.00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576,196.00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2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171,265.00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7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168.00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567,056.00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6,552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762.00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2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1,048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068.00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292,623.00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130,630.00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628,646.00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17,532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564.00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4,105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373.00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215,232.00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2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64,203.00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83.00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202,465.00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2,570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322.00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355,226.00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9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989,016.00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55,707.00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090,191.00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sé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3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15,533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822.00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3,710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979.00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189,595.00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02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56,590.00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558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76.00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176,947.00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16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2,282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919.00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4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282,218.00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87" w:right="-2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1,772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929.00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453" w:right="-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  <w:t>50,072.00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7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056,147.00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0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TAL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67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456,440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630.00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50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340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261,313.00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65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901,014.00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96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339,019.00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352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661.00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41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865,485.00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50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213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341,031.00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41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32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002,772.00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03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85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154,105.00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246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621,241.00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before="17"/>
                          <w:ind w:left="167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171,933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271.00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1"/>
          <w:w w:val="100"/>
          <w:sz w:val="17"/>
          <w:szCs w:val="17"/>
        </w:rPr>
        <w:t>P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e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r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í</w:t>
      </w:r>
      <w:r>
        <w:rPr>
          <w:rFonts w:cs="Calibri" w:hAnsi="Calibri" w:eastAsia="Calibri" w:ascii="Calibri"/>
          <w:spacing w:val="2"/>
          <w:w w:val="100"/>
          <w:sz w:val="17"/>
          <w:szCs w:val="17"/>
        </w:rPr>
        <w:t>o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d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o</w:t>
      </w:r>
      <w:r>
        <w:rPr>
          <w:rFonts w:cs="Calibri" w:hAnsi="Calibri" w:eastAsia="Calibri" w:ascii="Calibri"/>
          <w:spacing w:val="19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:</w:t>
      </w:r>
      <w:r>
        <w:rPr>
          <w:rFonts w:cs="Calibri" w:hAnsi="Calibri" w:eastAsia="Calibri" w:ascii="Calibri"/>
          <w:spacing w:val="4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A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b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r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il</w:t>
      </w:r>
      <w:r>
        <w:rPr>
          <w:rFonts w:cs="Calibri" w:hAnsi="Calibri" w:eastAsia="Calibri" w:ascii="Calibri"/>
          <w:spacing w:val="13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-</w:t>
      </w:r>
      <w:r>
        <w:rPr>
          <w:rFonts w:cs="Calibri" w:hAnsi="Calibri" w:eastAsia="Calibri" w:ascii="Calibri"/>
          <w:spacing w:val="3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J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u</w:t>
      </w:r>
      <w:r>
        <w:rPr>
          <w:rFonts w:cs="Calibri" w:hAnsi="Calibri" w:eastAsia="Calibri" w:ascii="Calibri"/>
          <w:spacing w:val="-1"/>
          <w:w w:val="100"/>
          <w:sz w:val="17"/>
          <w:szCs w:val="17"/>
        </w:rPr>
        <w:t>n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io</w:t>
      </w:r>
      <w:r>
        <w:rPr>
          <w:rFonts w:cs="Calibri" w:hAnsi="Calibri" w:eastAsia="Calibri" w:ascii="Calibri"/>
          <w:spacing w:val="15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-</w:t>
      </w:r>
      <w:r>
        <w:rPr>
          <w:rFonts w:cs="Calibri" w:hAnsi="Calibri" w:eastAsia="Calibri" w:ascii="Calibri"/>
          <w:spacing w:val="3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3"/>
          <w:sz w:val="17"/>
          <w:szCs w:val="17"/>
        </w:rPr>
        <w:t>2025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</w:r>
    </w:p>
    <w:sectPr>
      <w:type w:val="continuous"/>
      <w:pgSz w:w="15840" w:h="12240" w:orient="landscape"/>
      <w:pgMar w:top="520" w:bottom="280" w:left="180" w:right="1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