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34" w:hRule="exact"/>
        </w:trPr>
        <w:tc>
          <w:tcPr>
            <w:tcW w:w="96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6" w:lineRule="exact" w:line="200"/>
              <w:ind w:left="3828" w:right="3814" w:firstLine="5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BIE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EL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Es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lí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ico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ll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-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ro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30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unio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2025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(PES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</w:tr>
      <w:tr>
        <w:trPr>
          <w:trHeight w:val="209" w:hRule="exact"/>
        </w:trPr>
        <w:tc>
          <w:tcPr>
            <w:tcW w:w="3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ind w:left="1577" w:right="1582"/>
            </w:pPr>
            <w:r>
              <w:rPr>
                <w:rFonts w:cs="Calibri" w:hAnsi="Calibri" w:eastAsia="Calibri" w:ascii="Calibri"/>
                <w:b/>
                <w:w w:val="108"/>
                <w:sz w:val="10"/>
                <w:szCs w:val="10"/>
              </w:rPr>
              <w:t>Conc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49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31"/>
              <w:ind w:left="2266" w:right="2273"/>
            </w:pP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66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ncia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</w:tr>
      <w:tr>
        <w:trPr>
          <w:trHeight w:val="353" w:hRule="exact"/>
        </w:trPr>
        <w:tc>
          <w:tcPr>
            <w:tcW w:w="365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85"/>
            </w:pPr>
            <w:r>
              <w:rPr>
                <w:rFonts w:cs="Calibri" w:hAnsi="Calibri" w:eastAsia="Calibri" w:ascii="Calibri"/>
                <w:b/>
                <w:w w:val="108"/>
                <w:sz w:val="10"/>
                <w:szCs w:val="10"/>
              </w:rPr>
              <w:t>Es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5" w:lineRule="auto" w:line="278"/>
              <w:ind w:left="179" w:right="136" w:hanging="22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pli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ducci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s)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46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odi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ica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49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53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ud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/>
        </w:tc>
      </w:tr>
      <w:tr>
        <w:trPr>
          <w:trHeight w:val="13581" w:hRule="exact"/>
        </w:trPr>
        <w:tc>
          <w:tcPr>
            <w:tcW w:w="96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5"/>
              <w:ind w:left="18"/>
            </w:pP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8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pu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639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575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639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575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086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374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466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086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374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466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553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534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109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B.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Cuo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por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uri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oci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C.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Con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uci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7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8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chos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753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216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143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753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216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143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910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677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577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910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677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577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842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538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566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Pro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uc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625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625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671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684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671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684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366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059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pro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ch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859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167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859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167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996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298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996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298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26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137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131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or</w:t>
            </w:r>
            <w:r>
              <w:rPr>
                <w:rFonts w:cs="Calibri" w:hAnsi="Calibri" w:eastAsia="Calibri" w:ascii="Calibri"/>
                <w:b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Bi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icios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864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490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864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490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500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640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500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640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-31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363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850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both"/>
              <w:spacing w:before="86" w:lineRule="auto" w:line="410"/>
              <w:ind w:left="470" w:hanging="28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Par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icip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=</w:t>
            </w:r>
            <w:r>
              <w:rPr>
                <w:rFonts w:cs="Calibri" w:hAnsi="Calibri" w:eastAsia="Calibri" w:ascii="Calibri"/>
                <w:b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h1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h2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h3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h4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h5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h6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h7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h8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h9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h10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h11)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272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272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964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964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-10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465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083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308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</w:t>
            </w:r>
            <w:r>
              <w:rPr>
                <w:rFonts w:cs="Calibri" w:hAnsi="Calibri" w:eastAsia="Calibri" w:ascii="Calibri"/>
                <w:spacing w:val="1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21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518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773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738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738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spacing w:val="2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402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399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748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spacing w:val="1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402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399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748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116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990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998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562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783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998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562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628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677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628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677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-370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048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106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</w:t>
            </w:r>
            <w:r>
              <w:rPr>
                <w:rFonts w:cs="Calibri" w:hAnsi="Calibri" w:eastAsia="Calibri" w:ascii="Calibri"/>
                <w:spacing w:val="2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762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417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127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762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417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682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379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019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682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379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019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-80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038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108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4)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6)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553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673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553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673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200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434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657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200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434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657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-141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119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016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7)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136%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</w:t>
            </w:r>
            <w:r>
              <w:rPr>
                <w:rFonts w:cs="Calibri" w:hAnsi="Calibri" w:eastAsia="Calibri" w:ascii="Calibri"/>
                <w:spacing w:val="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8)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17%</w:t>
            </w:r>
            <w:r>
              <w:rPr>
                <w:rFonts w:cs="Calibri" w:hAnsi="Calibri" w:eastAsia="Calibri" w:ascii="Calibri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2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9)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816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816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275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521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275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521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-541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112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943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10)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ta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328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328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249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937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249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937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-216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391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145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120"/>
              <w:ind w:left="470" w:right="-27"/>
            </w:pP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11)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7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350"/>
            </w:pP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both"/>
              <w:spacing w:before="43" w:lineRule="auto" w:line="410"/>
              <w:ind w:left="470" w:right="1" w:hanging="28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I.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Inc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dos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la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Col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bor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isc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(I=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i1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i2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i3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i4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i5)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</w:t>
            </w:r>
            <w:r>
              <w:rPr>
                <w:rFonts w:cs="Calibri" w:hAnsi="Calibri" w:eastAsia="Calibri" w:ascii="Calibri"/>
                <w:b/>
                <w:spacing w:val="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426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426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b/>
                <w:spacing w:val="1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892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626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689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b/>
                <w:spacing w:val="1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892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626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689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-313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162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737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52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188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</w:t>
            </w:r>
            <w:r>
              <w:rPr>
                <w:rFonts w:cs="Calibri" w:hAnsi="Calibri" w:eastAsia="Calibri" w:ascii="Calibri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52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188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</w:t>
            </w:r>
            <w:r>
              <w:rPr>
                <w:rFonts w:cs="Calibri" w:hAnsi="Calibri" w:eastAsia="Calibri" w:ascii="Calibri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188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052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052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536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526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536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526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-48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536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526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tom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565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565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180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233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180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233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-385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281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774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4)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                </w:t>
            </w:r>
            <w:r>
              <w:rPr>
                <w:rFonts w:cs="Calibri" w:hAnsi="Calibri" w:eastAsia="Calibri" w:ascii="Calibri"/>
                <w:spacing w:val="23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161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161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085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705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085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705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-21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355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456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Otr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Eco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509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759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956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509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759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956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651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718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651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718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958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832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J.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8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7"/>
              <w:ind w:left="155" w:right="-1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Con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3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86"/>
              <w:ind w:left="470"/>
            </w:pP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Otr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both"/>
              <w:spacing w:before="86" w:lineRule="auto" w:line="410"/>
              <w:ind w:left="494" w:hanging="3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ros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(L=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l2)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Otr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I.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n.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(I=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L)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</w:t>
            </w:r>
            <w:r>
              <w:rPr>
                <w:rFonts w:cs="Calibri" w:hAnsi="Calibri" w:eastAsia="Calibri" w:ascii="Calibri"/>
                <w:b/>
                <w:spacing w:val="1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646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947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698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646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947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698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491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768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317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491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768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317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-14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155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179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381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x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4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-14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155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179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381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86"/>
              <w:ind w:left="18"/>
            </w:pP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iqu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0" w:right="-13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por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=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706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706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257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121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257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121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-14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175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270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663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36" w:lineRule="exact" w:line="160"/>
              <w:ind w:left="515" w:right="-26"/>
            </w:pP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Nóm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5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                               </w:t>
            </w:r>
            <w:r>
              <w:rPr>
                <w:rFonts w:cs="Calibri" w:hAnsi="Calibri" w:eastAsia="Calibri" w:ascii="Calibri"/>
                <w:spacing w:val="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780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404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838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780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404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838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2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411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296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865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411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296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865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-9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369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107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973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515"/>
            </w:pP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6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</w:t>
            </w:r>
            <w:r>
              <w:rPr>
                <w:rFonts w:cs="Calibri" w:hAnsi="Calibri" w:eastAsia="Calibri" w:ascii="Calibri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951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689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384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951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689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384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910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626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910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626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062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915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10" w:lineRule="atLeast" w:line="220"/>
              <w:ind w:left="515" w:right="-7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</w:t>
            </w:r>
            <w:r>
              <w:rPr>
                <w:rFonts w:cs="Calibri" w:hAnsi="Calibri" w:eastAsia="Calibri" w:ascii="Calibri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408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647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612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408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647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612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766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852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031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766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852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031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-641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795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581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4)</w:t>
            </w:r>
            <w:r>
              <w:rPr>
                <w:rFonts w:cs="Calibri" w:hAnsi="Calibri" w:eastAsia="Calibri" w:ascii="Calibri"/>
                <w:spacing w:val="12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7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6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944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292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862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944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292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862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473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886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056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473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886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056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470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406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806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60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1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6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</w:t>
            </w:r>
            <w:r>
              <w:rPr>
                <w:rFonts w:cs="Calibri" w:hAnsi="Calibri" w:eastAsia="Calibri" w:ascii="Calibri"/>
                <w:spacing w:val="1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049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809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972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049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809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972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509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878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920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509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878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920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-539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931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052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53" w:lineRule="exact" w:line="160"/>
              <w:ind w:left="515" w:right="-26"/>
            </w:pP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6)</w:t>
            </w:r>
            <w:r>
              <w:rPr>
                <w:rFonts w:cs="Calibri" w:hAnsi="Calibri" w:eastAsia="Calibri" w:ascii="Calibri"/>
                <w:spacing w:val="1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ca</w:t>
            </w:r>
            <w:r>
              <w:rPr>
                <w:rFonts w:cs="Calibri" w:hAnsi="Calibri" w:eastAsia="Calibri" w:ascii="Calibri"/>
                <w:spacing w:val="5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                           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446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203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475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446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203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475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217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653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024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217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653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024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-228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550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451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515"/>
            </w:pPr>
            <w:r>
              <w:rPr>
                <w:rFonts w:cs="Calibri" w:hAnsi="Calibri" w:eastAsia="Calibri" w:ascii="Calibri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8" w:lineRule="auto" w:line="171"/>
              <w:ind w:left="515" w:right="-6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7)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ú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268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536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062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2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6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6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268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536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062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5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161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121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636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4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161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121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636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</w:t>
            </w:r>
            <w:r>
              <w:rPr>
                <w:rFonts w:cs="Calibri" w:hAnsi="Calibri" w:eastAsia="Calibri" w:ascii="Calibri"/>
                <w:spacing w:val="6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-107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414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426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5"/>
                <w:w w:val="100"/>
                <w:position w:val="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0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40"/>
              <w:ind w:left="515" w:right="-26"/>
            </w:pP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8)</w:t>
            </w:r>
            <w:r>
              <w:rPr>
                <w:rFonts w:cs="Calibri" w:hAnsi="Calibri" w:eastAsia="Calibri" w:ascii="Calibri"/>
                <w:spacing w:val="-3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2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583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122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579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0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583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122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579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3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806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4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806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    </w:t>
            </w:r>
            <w:r>
              <w:rPr>
                <w:rFonts w:cs="Calibri" w:hAnsi="Calibri" w:eastAsia="Calibri" w:ascii="Calibri"/>
                <w:spacing w:val="6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-777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001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459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80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both"/>
              <w:spacing w:before="19" w:lineRule="auto" w:line="373"/>
              <w:ind w:left="518" w:right="-1" w:hanging="33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Con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ni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(B=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b2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b3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b4)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168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028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255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168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028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255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912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697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912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697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-1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255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331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101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</w:t>
            </w:r>
            <w:r>
              <w:rPr>
                <w:rFonts w:cs="Calibri" w:hAnsi="Calibri" w:eastAsia="Calibri" w:ascii="Calibri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547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954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547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954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395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184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515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395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184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515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spacing w:val="2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152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769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849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2)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4)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620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891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620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891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517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512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639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517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512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639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</w:t>
            </w:r>
            <w:r>
              <w:rPr>
                <w:rFonts w:cs="Calibri" w:hAnsi="Calibri" w:eastAsia="Calibri" w:ascii="Calibri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-102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561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252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ondos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por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(C=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c2)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14" w:lineRule="exact" w:line="180"/>
              <w:ind w:left="494" w:right="-27"/>
            </w:pP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c1)</w:t>
            </w:r>
            <w:r>
              <w:rPr>
                <w:rFonts w:cs="Calibri" w:hAnsi="Calibri" w:eastAsia="Calibri" w:ascii="Calibri"/>
                <w:spacing w:val="21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0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cto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                                           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80"/>
              <w:ind w:left="35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12"/>
              <w:ind w:left="494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c2)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38" w:lineRule="exact" w:line="160"/>
              <w:ind w:left="151" w:right="-13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ubsidi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ub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nsion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756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419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444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756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419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444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4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002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515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124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002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515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124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15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-2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753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904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321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80"/>
              <w:ind w:left="18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Jubil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31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iqu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74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iqu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(II=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357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483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357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483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172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648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398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172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648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398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-18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184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506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085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74"/>
              <w:ind w:left="-10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III.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sos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dos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(III=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4"/>
              <w:ind w:left="542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A.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74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sos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=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102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102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664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416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716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664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416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716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-32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339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685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465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35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64" w:lineRule="auto" w:line="186"/>
              <w:ind w:left="350" w:right="-7"/>
            </w:pP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1.</w:t>
            </w:r>
            <w:r>
              <w:rPr>
                <w:rFonts w:cs="Calibri" w:hAnsi="Calibri" w:eastAsia="Calibri" w:ascii="Calibri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te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go</w:t>
            </w:r>
            <w:r>
              <w:rPr>
                <w:rFonts w:cs="Calibri" w:hAnsi="Calibri" w:eastAsia="Calibri" w:ascii="Calibri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</w:t>
            </w:r>
            <w:r>
              <w:rPr>
                <w:rFonts w:cs="Calibri" w:hAnsi="Calibri" w:eastAsia="Calibri" w:ascii="Calibri"/>
                <w:spacing w:val="1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6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" w:lineRule="exact" w:line="160"/>
              <w:ind w:left="317" w:right="-14"/>
            </w:pP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2.</w:t>
            </w:r>
            <w:r>
              <w:rPr>
                <w:rFonts w:cs="Calibri" w:hAnsi="Calibri" w:eastAsia="Calibri" w:ascii="Calibri"/>
                <w:spacing w:val="6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7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4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te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go</w:t>
            </w:r>
            <w:r>
              <w:rPr>
                <w:rFonts w:cs="Calibri" w:hAnsi="Calibri" w:eastAsia="Calibri" w:ascii="Calibri"/>
                <w:spacing w:val="1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350"/>
            </w:pP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Et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lineRule="exact" w:line="120"/>
              <w:ind w:left="321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3.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dos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-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position w:val="-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position w:val="-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7"/>
                <w:w w:val="107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(3=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</w:tc>
      </w:tr>
    </w:tbl>
    <w:sectPr>
      <w:type w:val="continuous"/>
      <w:pgSz w:w="12240" w:h="15840"/>
      <w:pgMar w:top="120" w:bottom="280" w:left="1200" w:right="12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