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3"/>
          <w:szCs w:val="13"/>
        </w:rPr>
        <w:jc w:val="left"/>
        <w:spacing w:before="8" w:lineRule="exact" w:line="120"/>
      </w:pPr>
      <w:r>
        <w:pict>
          <v:group style="position:absolute;margin-left:50.784pt;margin-top:54.48pt;width:216.62pt;height:14.64pt;mso-position-horizontal-relative:page;mso-position-vertical-relative:page;z-index:-3976" coordorigin="1016,1090" coordsize="4332,293">
            <v:shape style="position:absolute;left:1016;top:1090;width:4332;height:293" coordorigin="1016,1090" coordsize="4332,293" path="m5348,1099l1025,1099,1025,1382,5348,1382,5348,1099xe" filled="t" fillcolor="#3D001F" stroked="f">
              <v:path arrowok="t"/>
              <v:fill/>
            </v:shape>
            <w10:wrap type="none"/>
          </v:group>
        </w:pict>
      </w: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ind w:left="160"/>
      </w:pPr>
      <w:r>
        <w:rPr>
          <w:rFonts w:cs="Calibri" w:hAnsi="Calibri" w:eastAsia="Calibri" w:ascii="Calibri"/>
          <w:b/>
          <w:color w:val="FFFFFF"/>
          <w:spacing w:val="-1"/>
          <w:w w:val="100"/>
          <w:sz w:val="10"/>
          <w:szCs w:val="10"/>
        </w:rPr>
        <w:t>T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10"/>
          <w:szCs w:val="10"/>
        </w:rPr>
        <w:t>A</w:t>
      </w:r>
      <w:r>
        <w:rPr>
          <w:rFonts w:cs="Calibri" w:hAnsi="Calibri" w:eastAsia="Calibri" w:ascii="Calibri"/>
          <w:b/>
          <w:color w:val="FFFFFF"/>
          <w:spacing w:val="1"/>
          <w:w w:val="100"/>
          <w:sz w:val="10"/>
          <w:szCs w:val="10"/>
        </w:rPr>
        <w:t>M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10"/>
          <w:szCs w:val="10"/>
        </w:rPr>
        <w:t>I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10"/>
          <w:szCs w:val="10"/>
        </w:rPr>
        <w:t>T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10"/>
          <w:szCs w:val="10"/>
        </w:rPr>
        <w:t>ES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b/>
          <w:color w:val="FFFFFF"/>
          <w:spacing w:val="15"/>
          <w:w w:val="100"/>
          <w:sz w:val="10"/>
          <w:szCs w:val="10"/>
        </w:rPr>
        <w:t> 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10"/>
          <w:szCs w:val="10"/>
        </w:rPr>
        <w:t>I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10"/>
          <w:szCs w:val="10"/>
        </w:rPr>
        <w:t>N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10"/>
          <w:szCs w:val="10"/>
        </w:rPr>
        <w:t>G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10"/>
          <w:szCs w:val="10"/>
        </w:rPr>
        <w:t>E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10"/>
          <w:szCs w:val="10"/>
        </w:rPr>
        <w:t>S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10"/>
          <w:szCs w:val="10"/>
        </w:rPr>
        <w:t>AD0S</w:t>
      </w:r>
      <w:r>
        <w:rPr>
          <w:rFonts w:cs="Calibri" w:hAnsi="Calibri" w:eastAsia="Calibri" w:ascii="Calibri"/>
          <w:b/>
          <w:color w:val="FFFFFF"/>
          <w:spacing w:val="1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10"/>
          <w:szCs w:val="10"/>
        </w:rPr>
        <w:t>POR</w:t>
      </w:r>
      <w:r>
        <w:rPr>
          <w:rFonts w:cs="Calibri" w:hAnsi="Calibri" w:eastAsia="Calibri" w:ascii="Calibri"/>
          <w:b/>
          <w:color w:val="FFFFFF"/>
          <w:spacing w:val="6"/>
          <w:w w:val="100"/>
          <w:sz w:val="10"/>
          <w:szCs w:val="10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10"/>
          <w:szCs w:val="10"/>
        </w:rPr>
        <w:t>L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10"/>
          <w:szCs w:val="10"/>
        </w:rPr>
        <w:t>E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10"/>
          <w:szCs w:val="10"/>
        </w:rPr>
        <w:t>G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10"/>
          <w:szCs w:val="10"/>
        </w:rPr>
        <w:t>AC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10"/>
          <w:szCs w:val="10"/>
        </w:rPr>
        <w:t>I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10"/>
          <w:szCs w:val="10"/>
        </w:rPr>
        <w:t>ÓN</w:t>
      </w:r>
      <w:r>
        <w:rPr>
          <w:rFonts w:cs="Calibri" w:hAnsi="Calibri" w:eastAsia="Calibri" w:ascii="Calibri"/>
          <w:b/>
          <w:color w:val="FFFFFF"/>
          <w:spacing w:val="16"/>
          <w:w w:val="100"/>
          <w:sz w:val="10"/>
          <w:szCs w:val="10"/>
        </w:rPr>
        <w:t> </w:t>
      </w:r>
      <w:r>
        <w:rPr>
          <w:rFonts w:cs="Calibri" w:hAnsi="Calibri" w:eastAsia="Calibri" w:ascii="Calibri"/>
          <w:b/>
          <w:color w:val="FFFFFF"/>
          <w:spacing w:val="1"/>
          <w:w w:val="100"/>
          <w:sz w:val="10"/>
          <w:szCs w:val="10"/>
        </w:rPr>
        <w:t>M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10"/>
          <w:szCs w:val="10"/>
        </w:rPr>
        <w:t>U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10"/>
          <w:szCs w:val="10"/>
        </w:rPr>
        <w:t>N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10"/>
          <w:szCs w:val="10"/>
        </w:rPr>
        <w:t>I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10"/>
          <w:szCs w:val="10"/>
        </w:rPr>
        <w:t>C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10"/>
          <w:szCs w:val="10"/>
        </w:rPr>
        <w:t>I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10"/>
          <w:szCs w:val="10"/>
        </w:rPr>
        <w:t>PAL</w:t>
      </w:r>
      <w:r>
        <w:rPr>
          <w:rFonts w:cs="Calibri" w:hAnsi="Calibri" w:eastAsia="Calibri" w:ascii="Calibri"/>
          <w:b/>
          <w:color w:val="FFFFFF"/>
          <w:spacing w:val="15"/>
          <w:w w:val="100"/>
          <w:sz w:val="10"/>
          <w:szCs w:val="10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10"/>
          <w:szCs w:val="10"/>
        </w:rPr>
        <w:t>DEL</w:t>
      </w:r>
      <w:r>
        <w:rPr>
          <w:rFonts w:cs="Calibri" w:hAnsi="Calibri" w:eastAsia="Calibri" w:ascii="Calibri"/>
          <w:b/>
          <w:color w:val="FFFFFF"/>
          <w:spacing w:val="6"/>
          <w:w w:val="100"/>
          <w:sz w:val="10"/>
          <w:szCs w:val="10"/>
        </w:rPr>
        <w:t> 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10"/>
          <w:szCs w:val="10"/>
        </w:rPr>
        <w:t>I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10"/>
          <w:szCs w:val="10"/>
        </w:rPr>
        <w:t>N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10"/>
          <w:szCs w:val="10"/>
        </w:rPr>
        <w:t>S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10"/>
          <w:szCs w:val="10"/>
        </w:rPr>
        <w:t>T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10"/>
          <w:szCs w:val="10"/>
        </w:rPr>
        <w:t>I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10"/>
          <w:szCs w:val="10"/>
        </w:rPr>
        <w:t>T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10"/>
          <w:szCs w:val="10"/>
        </w:rPr>
        <w:t>U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10"/>
          <w:szCs w:val="10"/>
        </w:rPr>
        <w:t>T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b/>
          <w:color w:val="FFFFFF"/>
          <w:spacing w:val="14"/>
          <w:w w:val="100"/>
          <w:sz w:val="10"/>
          <w:szCs w:val="10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10"/>
          <w:szCs w:val="10"/>
        </w:rPr>
        <w:t>CA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10"/>
          <w:szCs w:val="10"/>
        </w:rPr>
        <w:t>T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10"/>
          <w:szCs w:val="10"/>
        </w:rPr>
        <w:t>A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10"/>
          <w:szCs w:val="10"/>
        </w:rPr>
        <w:t>S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10"/>
          <w:szCs w:val="10"/>
        </w:rPr>
        <w:t>T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10"/>
          <w:szCs w:val="10"/>
        </w:rPr>
        <w:t>AL</w:t>
      </w:r>
      <w:r>
        <w:rPr>
          <w:rFonts w:cs="Calibri" w:hAnsi="Calibri" w:eastAsia="Calibri" w:ascii="Calibri"/>
          <w:b/>
          <w:color w:val="FFFFFF"/>
          <w:spacing w:val="15"/>
          <w:w w:val="100"/>
          <w:sz w:val="10"/>
          <w:szCs w:val="10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b/>
          <w:color w:val="FFFFFF"/>
          <w:spacing w:val="4"/>
          <w:w w:val="100"/>
          <w:sz w:val="10"/>
          <w:szCs w:val="10"/>
        </w:rPr>
        <w:t> 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10"/>
          <w:szCs w:val="10"/>
        </w:rPr>
        <w:t>S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10"/>
          <w:szCs w:val="10"/>
        </w:rPr>
        <w:t>I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10"/>
          <w:szCs w:val="10"/>
        </w:rPr>
        <w:t>N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10"/>
          <w:szCs w:val="10"/>
        </w:rPr>
        <w:t>A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10"/>
          <w:szCs w:val="10"/>
        </w:rPr>
        <w:t>L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10"/>
          <w:szCs w:val="10"/>
        </w:rPr>
        <w:t>OA</w:t>
      </w:r>
      <w:r>
        <w:rPr>
          <w:rFonts w:cs="Calibri" w:hAnsi="Calibri" w:eastAsia="Calibri" w:ascii="Calibri"/>
          <w:b/>
          <w:color w:val="FFFFFF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3"/>
          <w:sz w:val="10"/>
          <w:szCs w:val="10"/>
        </w:rPr>
        <w:t>2025</w:t>
      </w:r>
      <w:r>
        <w:rPr>
          <w:rFonts w:cs="Calibri" w:hAnsi="Calibri" w:eastAsia="Calibri" w:ascii="Calibri"/>
          <w:color w:val="000000"/>
          <w:spacing w:val="0"/>
          <w:w w:val="100"/>
          <w:sz w:val="10"/>
          <w:szCs w:val="1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1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184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2025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195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ega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ó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74"/>
            </w:pP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Tra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0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tes</w:t>
            </w:r>
            <w:r>
              <w:rPr>
                <w:rFonts w:cs="Calibri" w:hAnsi="Calibri" w:eastAsia="Calibri" w:ascii="Calibri"/>
                <w:b/>
                <w:color w:val="FFFFFF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gre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166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2025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128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ega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ó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73"/>
            </w:pP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Tra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0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tes</w:t>
            </w:r>
            <w:r>
              <w:rPr>
                <w:rFonts w:cs="Calibri" w:hAnsi="Calibri" w:eastAsia="Calibri" w:ascii="Calibri"/>
                <w:b/>
                <w:color w:val="FFFFFF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gre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166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2025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77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ega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ó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56"/>
            </w:pP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Tra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0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tes</w:t>
            </w:r>
            <w:r>
              <w:rPr>
                <w:rFonts w:cs="Calibri" w:hAnsi="Calibri" w:eastAsia="Calibri" w:ascii="Calibri"/>
                <w:b/>
                <w:color w:val="FFFFFF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gre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166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2025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175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ega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ó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82"/>
            </w:pP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Tra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0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tes</w:t>
            </w:r>
            <w:r>
              <w:rPr>
                <w:rFonts w:cs="Calibri" w:hAnsi="Calibri" w:eastAsia="Calibri" w:ascii="Calibri"/>
                <w:b/>
                <w:color w:val="FFFFFF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gre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166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2025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77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ega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ó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56"/>
            </w:pP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Tra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0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tes</w:t>
            </w:r>
            <w:r>
              <w:rPr>
                <w:rFonts w:cs="Calibri" w:hAnsi="Calibri" w:eastAsia="Calibri" w:ascii="Calibri"/>
                <w:b/>
                <w:color w:val="FFFFFF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gre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166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2025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77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ega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ó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55"/>
            </w:pP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Tra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0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tes</w:t>
            </w:r>
            <w:r>
              <w:rPr>
                <w:rFonts w:cs="Calibri" w:hAnsi="Calibri" w:eastAsia="Calibri" w:ascii="Calibri"/>
                <w:b/>
                <w:color w:val="FFFFFF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gre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</w:tr>
      <w:tr>
        <w:trPr>
          <w:trHeight w:val="11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40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Cho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before="8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38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uer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before="8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28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home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before="8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1418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in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loa</w:t>
            </w:r>
            <w:r>
              <w:rPr>
                <w:rFonts w:cs="Calibri" w:hAnsi="Calibri" w:eastAsia="Calibri" w:ascii="Calibri"/>
                <w:spacing w:val="5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de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before="8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55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46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before="8"/>
              <w:ind w:right="40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525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dir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gu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before="8"/>
              <w:ind w:right="24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124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ebrero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Cho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22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ebrero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uer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83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ebrero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home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1337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ebrero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in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loa</w:t>
            </w:r>
            <w:r>
              <w:rPr>
                <w:rFonts w:cs="Calibri" w:hAnsi="Calibri" w:eastAsia="Calibri" w:ascii="Calibri"/>
                <w:spacing w:val="5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de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27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ebrero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0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399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ebrero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dir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gu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24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Cho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26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uer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90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home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1218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in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loa</w:t>
            </w:r>
            <w:r>
              <w:rPr>
                <w:rFonts w:cs="Calibri" w:hAnsi="Calibri" w:eastAsia="Calibri" w:ascii="Calibri"/>
                <w:spacing w:val="5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de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31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0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366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dir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gu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24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bril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Cho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29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bril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uer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75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bril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home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985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bril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in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loa</w:t>
            </w:r>
            <w:r>
              <w:rPr>
                <w:rFonts w:cs="Calibri" w:hAnsi="Calibri" w:eastAsia="Calibri" w:ascii="Calibri"/>
                <w:spacing w:val="5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de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19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bril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0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384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bril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dir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gu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24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23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Cho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28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uer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54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home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1181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in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loa</w:t>
            </w:r>
            <w:r>
              <w:rPr>
                <w:rFonts w:cs="Calibri" w:hAnsi="Calibri" w:eastAsia="Calibri" w:ascii="Calibri"/>
                <w:spacing w:val="5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de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86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0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508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dir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gu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24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37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Junio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Cho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38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Junio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uer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84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Junio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home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1103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Junio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in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loa</w:t>
            </w:r>
            <w:r>
              <w:rPr>
                <w:rFonts w:cs="Calibri" w:hAnsi="Calibri" w:eastAsia="Calibri" w:ascii="Calibri"/>
                <w:spacing w:val="5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de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109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Junio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0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525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Junio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dir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gu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24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21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Julio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Cho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Julio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uer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Julio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home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Julio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in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loa</w:t>
            </w:r>
            <w:r>
              <w:rPr>
                <w:rFonts w:cs="Calibri" w:hAnsi="Calibri" w:eastAsia="Calibri" w:ascii="Calibri"/>
                <w:spacing w:val="5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de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Julio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Julio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dir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gu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Cho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uer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home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in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loa</w:t>
            </w:r>
            <w:r>
              <w:rPr>
                <w:rFonts w:cs="Calibri" w:hAnsi="Calibri" w:eastAsia="Calibri" w:ascii="Calibri"/>
                <w:spacing w:val="5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de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dir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gu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ep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Cho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ep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uer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ep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home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ep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in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loa</w:t>
            </w:r>
            <w:r>
              <w:rPr>
                <w:rFonts w:cs="Calibri" w:hAnsi="Calibri" w:eastAsia="Calibri" w:ascii="Calibri"/>
                <w:spacing w:val="5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de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ep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ep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dir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gu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Cho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uer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home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in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loa</w:t>
            </w:r>
            <w:r>
              <w:rPr>
                <w:rFonts w:cs="Calibri" w:hAnsi="Calibri" w:eastAsia="Calibri" w:ascii="Calibri"/>
                <w:spacing w:val="5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de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dir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gu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Cho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uer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home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in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loa</w:t>
            </w:r>
            <w:r>
              <w:rPr>
                <w:rFonts w:cs="Calibri" w:hAnsi="Calibri" w:eastAsia="Calibri" w:ascii="Calibri"/>
                <w:spacing w:val="5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de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dir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gu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Cho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uer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home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in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loa</w:t>
            </w:r>
            <w:r>
              <w:rPr>
                <w:rFonts w:cs="Calibri" w:hAnsi="Calibri" w:eastAsia="Calibri" w:ascii="Calibri"/>
                <w:spacing w:val="5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de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dir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gu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04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170"/>
            </w:pPr>
            <w:r>
              <w:rPr>
                <w:rFonts w:cs="Calibri" w:hAnsi="Calibri" w:eastAsia="Calibri" w:ascii="Calibri"/>
                <w:b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8"/>
                <w:szCs w:val="8"/>
              </w:rPr>
              <w:t>tal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181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151"/>
            </w:pPr>
            <w:r>
              <w:rPr>
                <w:rFonts w:cs="Calibri" w:hAnsi="Calibri" w:eastAsia="Calibri" w:ascii="Calibri"/>
                <w:b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8"/>
                <w:szCs w:val="8"/>
              </w:rPr>
              <w:t>tal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414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151"/>
            </w:pPr>
            <w:r>
              <w:rPr>
                <w:rFonts w:cs="Calibri" w:hAnsi="Calibri" w:eastAsia="Calibri" w:ascii="Calibri"/>
                <w:b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8"/>
                <w:szCs w:val="8"/>
              </w:rPr>
              <w:t>tal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7242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151"/>
            </w:pPr>
            <w:r>
              <w:rPr>
                <w:rFonts w:cs="Calibri" w:hAnsi="Calibri" w:eastAsia="Calibri" w:ascii="Calibri"/>
                <w:b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8"/>
                <w:szCs w:val="8"/>
              </w:rPr>
              <w:t>tal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327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151"/>
            </w:pPr>
            <w:r>
              <w:rPr>
                <w:rFonts w:cs="Calibri" w:hAnsi="Calibri" w:eastAsia="Calibri" w:ascii="Calibri"/>
                <w:b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8"/>
                <w:szCs w:val="8"/>
              </w:rPr>
              <w:t>tal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0"/>
            </w:pP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2707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151"/>
            </w:pPr>
            <w:r>
              <w:rPr>
                <w:rFonts w:cs="Calibri" w:hAnsi="Calibri" w:eastAsia="Calibri" w:ascii="Calibri"/>
                <w:b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8"/>
                <w:szCs w:val="8"/>
              </w:rPr>
              <w:t>tal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24"/>
            </w:pP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226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</w:tr>
      <w:tr>
        <w:trPr>
          <w:trHeight w:val="110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184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2025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195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ega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ó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74"/>
            </w:pP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Tra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0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tes</w:t>
            </w:r>
            <w:r>
              <w:rPr>
                <w:rFonts w:cs="Calibri" w:hAnsi="Calibri" w:eastAsia="Calibri" w:ascii="Calibri"/>
                <w:b/>
                <w:color w:val="FFFFFF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gre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166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2025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128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ega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ó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73"/>
            </w:pP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Tra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0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tes</w:t>
            </w:r>
            <w:r>
              <w:rPr>
                <w:rFonts w:cs="Calibri" w:hAnsi="Calibri" w:eastAsia="Calibri" w:ascii="Calibri"/>
                <w:b/>
                <w:color w:val="FFFFFF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gre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166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2025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77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ega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ó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56"/>
            </w:pP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Tra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0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tes</w:t>
            </w:r>
            <w:r>
              <w:rPr>
                <w:rFonts w:cs="Calibri" w:hAnsi="Calibri" w:eastAsia="Calibri" w:ascii="Calibri"/>
                <w:b/>
                <w:color w:val="FFFFFF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gre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166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2025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175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ega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ó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82"/>
            </w:pP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Tra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0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tes</w:t>
            </w:r>
            <w:r>
              <w:rPr>
                <w:rFonts w:cs="Calibri" w:hAnsi="Calibri" w:eastAsia="Calibri" w:ascii="Calibri"/>
                <w:b/>
                <w:color w:val="FFFFFF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gre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166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2025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77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ega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ó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56"/>
            </w:pP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Tra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0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tes</w:t>
            </w:r>
            <w:r>
              <w:rPr>
                <w:rFonts w:cs="Calibri" w:hAnsi="Calibri" w:eastAsia="Calibri" w:ascii="Calibri"/>
                <w:b/>
                <w:color w:val="FFFFFF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gre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1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40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dor</w:t>
            </w:r>
            <w:r>
              <w:rPr>
                <w:rFonts w:cs="Calibri" w:hAnsi="Calibri" w:eastAsia="Calibri" w:ascii="Calibri"/>
                <w:spacing w:val="7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before="8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295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Culi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before="8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3033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before="8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365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lá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before="8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108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before="8"/>
              <w:ind w:right="40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2605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ebrero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dor</w:t>
            </w:r>
            <w:r>
              <w:rPr>
                <w:rFonts w:cs="Calibri" w:hAnsi="Calibri" w:eastAsia="Calibri" w:ascii="Calibri"/>
                <w:spacing w:val="7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229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ebrero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Culi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2909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ebrero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252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ebrero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lá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73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ebrero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0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2035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dor</w:t>
            </w:r>
            <w:r>
              <w:rPr>
                <w:rFonts w:cs="Calibri" w:hAnsi="Calibri" w:eastAsia="Calibri" w:ascii="Calibri"/>
                <w:spacing w:val="7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194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Culi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2918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261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lá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31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0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1863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bril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dor</w:t>
            </w:r>
            <w:r>
              <w:rPr>
                <w:rFonts w:cs="Calibri" w:hAnsi="Calibri" w:eastAsia="Calibri" w:ascii="Calibri"/>
                <w:spacing w:val="7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192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bril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Culi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1506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bril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169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bril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lá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13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bril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0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1178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dor</w:t>
            </w:r>
            <w:r>
              <w:rPr>
                <w:rFonts w:cs="Calibri" w:hAnsi="Calibri" w:eastAsia="Calibri" w:ascii="Calibri"/>
                <w:spacing w:val="7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166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Culi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1510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386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lá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22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0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1103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Junio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dor</w:t>
            </w:r>
            <w:r>
              <w:rPr>
                <w:rFonts w:cs="Calibri" w:hAnsi="Calibri" w:eastAsia="Calibri" w:ascii="Calibri"/>
                <w:spacing w:val="7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221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Junio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Culi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1363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Junio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273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Junio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lá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12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Junio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0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1366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Julio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dor</w:t>
            </w:r>
            <w:r>
              <w:rPr>
                <w:rFonts w:cs="Calibri" w:hAnsi="Calibri" w:eastAsia="Calibri" w:ascii="Calibri"/>
                <w:spacing w:val="7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Julio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Culi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Julio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Julio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lá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Julio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dor</w:t>
            </w:r>
            <w:r>
              <w:rPr>
                <w:rFonts w:cs="Calibri" w:hAnsi="Calibri" w:eastAsia="Calibri" w:ascii="Calibri"/>
                <w:spacing w:val="7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Culi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lá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ep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dor</w:t>
            </w:r>
            <w:r>
              <w:rPr>
                <w:rFonts w:cs="Calibri" w:hAnsi="Calibri" w:eastAsia="Calibri" w:ascii="Calibri"/>
                <w:spacing w:val="7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ep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Culi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ep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ep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lá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ep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dor</w:t>
            </w:r>
            <w:r>
              <w:rPr>
                <w:rFonts w:cs="Calibri" w:hAnsi="Calibri" w:eastAsia="Calibri" w:ascii="Calibri"/>
                <w:spacing w:val="7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Culi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lá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dor</w:t>
            </w:r>
            <w:r>
              <w:rPr>
                <w:rFonts w:cs="Calibri" w:hAnsi="Calibri" w:eastAsia="Calibri" w:ascii="Calibri"/>
                <w:spacing w:val="7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Culi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lá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dor</w:t>
            </w:r>
            <w:r>
              <w:rPr>
                <w:rFonts w:cs="Calibri" w:hAnsi="Calibri" w:eastAsia="Calibri" w:ascii="Calibri"/>
                <w:spacing w:val="7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Culi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Co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lá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96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170"/>
            </w:pPr>
            <w:r>
              <w:rPr>
                <w:rFonts w:cs="Calibri" w:hAnsi="Calibri" w:eastAsia="Calibri" w:ascii="Calibri"/>
                <w:b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8"/>
                <w:szCs w:val="8"/>
              </w:rPr>
              <w:t>tal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1297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151"/>
            </w:pPr>
            <w:r>
              <w:rPr>
                <w:rFonts w:cs="Calibri" w:hAnsi="Calibri" w:eastAsia="Calibri" w:ascii="Calibri"/>
                <w:b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8"/>
                <w:szCs w:val="8"/>
              </w:rPr>
              <w:t>tal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13239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151"/>
            </w:pPr>
            <w:r>
              <w:rPr>
                <w:rFonts w:cs="Calibri" w:hAnsi="Calibri" w:eastAsia="Calibri" w:ascii="Calibri"/>
                <w:b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8"/>
                <w:szCs w:val="8"/>
              </w:rPr>
              <w:t>tal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1706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151"/>
            </w:pPr>
            <w:r>
              <w:rPr>
                <w:rFonts w:cs="Calibri" w:hAnsi="Calibri" w:eastAsia="Calibri" w:ascii="Calibri"/>
                <w:b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8"/>
                <w:szCs w:val="8"/>
              </w:rPr>
              <w:t>tal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259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151"/>
            </w:pPr>
            <w:r>
              <w:rPr>
                <w:rFonts w:cs="Calibri" w:hAnsi="Calibri" w:eastAsia="Calibri" w:ascii="Calibri"/>
                <w:b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8"/>
                <w:szCs w:val="8"/>
              </w:rPr>
              <w:t>tal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0"/>
            </w:pP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10150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10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184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2025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195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ega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ó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74"/>
            </w:pP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Tra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0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tes</w:t>
            </w:r>
            <w:r>
              <w:rPr>
                <w:rFonts w:cs="Calibri" w:hAnsi="Calibri" w:eastAsia="Calibri" w:ascii="Calibri"/>
                <w:b/>
                <w:color w:val="FFFFFF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gre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166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2025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128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ega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ó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73"/>
            </w:pP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Tra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0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tes</w:t>
            </w:r>
            <w:r>
              <w:rPr>
                <w:rFonts w:cs="Calibri" w:hAnsi="Calibri" w:eastAsia="Calibri" w:ascii="Calibri"/>
                <w:b/>
                <w:color w:val="FFFFFF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gre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166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2025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77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ega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ó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56"/>
            </w:pP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Tra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0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tes</w:t>
            </w:r>
            <w:r>
              <w:rPr>
                <w:rFonts w:cs="Calibri" w:hAnsi="Calibri" w:eastAsia="Calibri" w:ascii="Calibri"/>
                <w:b/>
                <w:color w:val="FFFFFF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gre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166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2025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175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ega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ó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82"/>
            </w:pP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Tra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0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tes</w:t>
            </w:r>
            <w:r>
              <w:rPr>
                <w:rFonts w:cs="Calibri" w:hAnsi="Calibri" w:eastAsia="Calibri" w:ascii="Calibri"/>
                <w:b/>
                <w:color w:val="FFFFFF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gre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1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40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46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Con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ordia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before="8"/>
              <w:ind w:righ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uin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pa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before="8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83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ori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before="8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30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ngo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ura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before="8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43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ebrero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Con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ordia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24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ebrero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uin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pa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48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ebrero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ori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70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ebrero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ngo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ura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29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Con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ordia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64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uin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pa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63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ori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30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ngo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ura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36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bril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Con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ordia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47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bril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uin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pa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36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bril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ori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25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bril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ngo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ura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Con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ordia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33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uin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pa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108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ori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39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ngo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ura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40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Junio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Con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ordia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48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Junio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uin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pa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82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Junio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ori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59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Junio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ngo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ura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27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Julio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Con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ordia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Julio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uin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pa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Julio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ori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Julio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ngo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ura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Con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ordia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uin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pa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ori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ngo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ura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ep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Con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ordia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ep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uin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pa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ep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ori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ep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ngo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ura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Con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ordia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uin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pa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ori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ngo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ura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Con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ordia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uin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pa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ori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ngo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ura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Con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ordia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uin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pa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ori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ngo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ura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96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170"/>
            </w:pPr>
            <w:r>
              <w:rPr>
                <w:rFonts w:cs="Calibri" w:hAnsi="Calibri" w:eastAsia="Calibri" w:ascii="Calibri"/>
                <w:b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8"/>
                <w:szCs w:val="8"/>
              </w:rPr>
              <w:t>tal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222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151"/>
            </w:pPr>
            <w:r>
              <w:rPr>
                <w:rFonts w:cs="Calibri" w:hAnsi="Calibri" w:eastAsia="Calibri" w:ascii="Calibri"/>
                <w:b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8"/>
                <w:szCs w:val="8"/>
              </w:rPr>
              <w:t>tal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420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151"/>
            </w:pPr>
            <w:r>
              <w:rPr>
                <w:rFonts w:cs="Calibri" w:hAnsi="Calibri" w:eastAsia="Calibri" w:ascii="Calibri"/>
                <w:b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8"/>
                <w:szCs w:val="8"/>
              </w:rPr>
              <w:t>tal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253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151"/>
            </w:pPr>
            <w:r>
              <w:rPr>
                <w:rFonts w:cs="Calibri" w:hAnsi="Calibri" w:eastAsia="Calibri" w:ascii="Calibri"/>
                <w:b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8"/>
                <w:szCs w:val="8"/>
              </w:rPr>
              <w:t>tal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180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10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184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2025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195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ega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ó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74"/>
            </w:pP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Tra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0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tes</w:t>
            </w:r>
            <w:r>
              <w:rPr>
                <w:rFonts w:cs="Calibri" w:hAnsi="Calibri" w:eastAsia="Calibri" w:ascii="Calibri"/>
                <w:b/>
                <w:color w:val="FFFFFF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gre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166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2025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128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ega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ó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73"/>
            </w:pP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Tra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0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tes</w:t>
            </w:r>
            <w:r>
              <w:rPr>
                <w:rFonts w:cs="Calibri" w:hAnsi="Calibri" w:eastAsia="Calibri" w:ascii="Calibri"/>
                <w:b/>
                <w:color w:val="FFFFFF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gre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166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2025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77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ega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ó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56"/>
            </w:pP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Tra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0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tes</w:t>
            </w:r>
            <w:r>
              <w:rPr>
                <w:rFonts w:cs="Calibri" w:hAnsi="Calibri" w:eastAsia="Calibri" w:ascii="Calibri"/>
                <w:b/>
                <w:color w:val="FFFFFF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gre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166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2025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175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ega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ó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82"/>
            </w:pP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Tra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0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tes</w:t>
            </w:r>
            <w:r>
              <w:rPr>
                <w:rFonts w:cs="Calibri" w:hAnsi="Calibri" w:eastAsia="Calibri" w:ascii="Calibri"/>
                <w:b/>
                <w:color w:val="FFFFFF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gre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1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40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before="8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61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before="8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1430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before="8"/>
              <w:ind w:righ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before="8"/>
              <w:ind w:righ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ebrero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106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ebrero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3612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ebrero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31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ebrero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23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27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3946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25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95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bril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21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bril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3229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bril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22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bril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56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110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3481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27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69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Junio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86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Junio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4065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Junio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28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Junio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33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Julio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Julio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Julio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Julio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ep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ep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ep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ep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lo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gn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04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170"/>
            </w:pPr>
            <w:r>
              <w:rPr>
                <w:rFonts w:cs="Calibri" w:hAnsi="Calibri" w:eastAsia="Calibri" w:ascii="Calibri"/>
                <w:b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8"/>
                <w:szCs w:val="8"/>
              </w:rPr>
              <w:t>tal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194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151"/>
            </w:pPr>
            <w:r>
              <w:rPr>
                <w:rFonts w:cs="Calibri" w:hAnsi="Calibri" w:eastAsia="Calibri" w:ascii="Calibri"/>
                <w:b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8"/>
                <w:szCs w:val="8"/>
              </w:rPr>
              <w:t>tal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8988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151"/>
            </w:pPr>
            <w:r>
              <w:rPr>
                <w:rFonts w:cs="Calibri" w:hAnsi="Calibri" w:eastAsia="Calibri" w:ascii="Calibri"/>
                <w:b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8"/>
                <w:szCs w:val="8"/>
              </w:rPr>
              <w:t>tal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56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151"/>
            </w:pPr>
            <w:r>
              <w:rPr>
                <w:rFonts w:cs="Calibri" w:hAnsi="Calibri" w:eastAsia="Calibri" w:ascii="Calibri"/>
                <w:b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8"/>
                <w:szCs w:val="8"/>
              </w:rPr>
              <w:t>tal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1"/>
            </w:pP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118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10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184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2025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195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ega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ó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74"/>
            </w:pP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Tra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0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tes</w:t>
            </w:r>
            <w:r>
              <w:rPr>
                <w:rFonts w:cs="Calibri" w:hAnsi="Calibri" w:eastAsia="Calibri" w:ascii="Calibri"/>
                <w:b/>
                <w:color w:val="FFFFFF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gre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166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2025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128"/>
            </w:pP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ega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ó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3D001F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0"/>
              <w:ind w:left="73"/>
            </w:pP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Tra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0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0"/>
                <w:sz w:val="8"/>
                <w:szCs w:val="8"/>
              </w:rPr>
              <w:t>tes</w:t>
            </w:r>
            <w:r>
              <w:rPr>
                <w:rFonts w:cs="Calibri" w:hAnsi="Calibri" w:eastAsia="Calibri" w:ascii="Calibri"/>
                <w:b/>
                <w:color w:val="FFFFFF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gre</w:t>
            </w:r>
            <w:r>
              <w:rPr>
                <w:rFonts w:cs="Calibri" w:hAnsi="Calibri" w:eastAsia="Calibri" w:ascii="Calibri"/>
                <w:b/>
                <w:color w:val="FFFFFF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color w:val="FFFFFF"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color w:val="FFFFFF"/>
                <w:spacing w:val="0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1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40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before="8"/>
              <w:ind w:righ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8"/>
              <w:ind w:left="46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Ju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Jo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ios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before="8"/>
              <w:ind w:righ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ebrero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ebrero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Ju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Jo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ios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Ju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Jo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ios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bril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bril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Ju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Jo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ios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w w:val="102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Ju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Jo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ios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Junio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Junio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Ju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Jo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ios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Julio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Julio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Ju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Jo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ios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go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Ju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Jo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ios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ep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ep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Ju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Jo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ios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ubre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Ju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Jo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ios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No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Ju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Jo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ios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8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0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Dor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22"/>
            </w:pP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2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iembre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46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Ju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Jo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8"/>
                <w:szCs w:val="8"/>
              </w:rPr>
              <w:t>ios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76" w:hRule="exact"/>
        </w:trPr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170"/>
            </w:pPr>
            <w:r>
              <w:rPr>
                <w:rFonts w:cs="Calibri" w:hAnsi="Calibri" w:eastAsia="Calibri" w:ascii="Calibri"/>
                <w:b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8"/>
                <w:szCs w:val="8"/>
              </w:rPr>
              <w:t>tal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0"/>
            </w:pPr>
            <w:r>
              <w:rPr>
                <w:rFonts w:cs="Calibri" w:hAnsi="Calibri" w:eastAsia="Calibri" w:ascii="Calibri"/>
                <w:b/>
                <w:spacing w:val="0"/>
                <w:w w:val="102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exact" w:line="80"/>
              <w:ind w:left="151"/>
            </w:pPr>
            <w:r>
              <w:rPr>
                <w:rFonts w:cs="Calibri" w:hAnsi="Calibri" w:eastAsia="Calibri" w:ascii="Calibri"/>
                <w:b/>
                <w:w w:val="102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8"/>
                <w:szCs w:val="8"/>
              </w:rPr>
              <w:t>tal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right"/>
              <w:spacing w:lineRule="exact" w:line="80"/>
              <w:ind w:right="40"/>
            </w:pPr>
            <w:r>
              <w:rPr>
                <w:rFonts w:cs="Calibri" w:hAnsi="Calibri" w:eastAsia="Calibri" w:ascii="Calibri"/>
                <w:b/>
                <w:spacing w:val="0"/>
                <w:w w:val="102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sectPr>
      <w:type w:val="continuous"/>
      <w:pgSz w:w="15840" w:h="12240" w:orient="landscape"/>
      <w:pgMar w:top="1120" w:bottom="280" w:left="880" w:right="11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