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8"/>
          <w:szCs w:val="8"/>
        </w:rPr>
        <w:jc w:val="left"/>
        <w:spacing w:before="2" w:lineRule="exact" w:line="80"/>
      </w:pPr>
      <w:r>
        <w:rPr>
          <w:sz w:val="8"/>
          <w:szCs w:val="8"/>
        </w:rPr>
      </w:r>
    </w:p>
    <w:tbl>
      <w:tblPr>
        <w:tblW w:w="0" w:type="auto"/>
        <w:tblLook w:val="01E0"/>
        <w:jc w:val="left"/>
        <w:tblInd w:w="9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74" w:hRule="exact"/>
        </w:trPr>
        <w:tc>
          <w:tcPr>
            <w:tcW w:w="9645" w:type="dxa"/>
            <w:gridSpan w:val="11"/>
            <w:tcBorders>
              <w:top w:val="single" w:sz="10" w:space="0" w:color="000000"/>
              <w:left w:val="single" w:sz="11" w:space="0" w:color="000000"/>
              <w:bottom w:val="single" w:sz="10" w:space="0" w:color="000000"/>
              <w:right w:val="single" w:sz="10" w:space="0" w:color="000000"/>
            </w:tcBorders>
          </w:tcPr>
          <w:p>
            <w:pPr>
              <w:rPr>
                <w:rFonts w:cs="Calibri" w:hAnsi="Calibri" w:eastAsia="Calibri" w:ascii="Calibri"/>
                <w:sz w:val="21"/>
                <w:szCs w:val="21"/>
              </w:rPr>
              <w:jc w:val="left"/>
              <w:spacing w:lineRule="exact" w:line="240"/>
              <w:ind w:left="1600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position w:val="1"/>
                <w:sz w:val="21"/>
                <w:szCs w:val="21"/>
              </w:rPr>
              <w:t>Inver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position w:val="1"/>
                <w:sz w:val="21"/>
                <w:szCs w:val="21"/>
              </w:rPr>
              <w:t>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position w:val="1"/>
                <w:sz w:val="21"/>
                <w:szCs w:val="21"/>
              </w:rPr>
              <w:t>i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position w:val="1"/>
                <w:sz w:val="21"/>
                <w:szCs w:val="21"/>
              </w:rPr>
              <w:t>ón</w:t>
            </w:r>
            <w:r>
              <w:rPr>
                <w:rFonts w:cs="Calibri" w:hAnsi="Calibri" w:eastAsia="Calibri" w:ascii="Calibri"/>
                <w:b/>
                <w:spacing w:val="-7"/>
                <w:w w:val="100"/>
                <w:position w:val="1"/>
                <w:sz w:val="21"/>
                <w:szCs w:val="21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position w:val="1"/>
                <w:sz w:val="21"/>
                <w:szCs w:val="21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position w:val="1"/>
                <w:sz w:val="21"/>
                <w:szCs w:val="21"/>
              </w:rPr>
              <w:t>xtranjera</w:t>
            </w:r>
            <w:r>
              <w:rPr>
                <w:rFonts w:cs="Calibri" w:hAnsi="Calibri" w:eastAsia="Calibri" w:ascii="Calibri"/>
                <w:b/>
                <w:spacing w:val="-8"/>
                <w:w w:val="100"/>
                <w:position w:val="1"/>
                <w:sz w:val="21"/>
                <w:szCs w:val="21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position w:val="1"/>
                <w:sz w:val="21"/>
                <w:szCs w:val="21"/>
              </w:rPr>
              <w:t>Direc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position w:val="1"/>
                <w:sz w:val="21"/>
                <w:szCs w:val="21"/>
              </w:rPr>
              <w:t>t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position w:val="1"/>
                <w:sz w:val="21"/>
                <w:szCs w:val="21"/>
              </w:rPr>
              <w:t>a</w:t>
            </w:r>
            <w:r>
              <w:rPr>
                <w:rFonts w:cs="Calibri" w:hAnsi="Calibri" w:eastAsia="Calibri" w:ascii="Calibri"/>
                <w:b/>
                <w:spacing w:val="-6"/>
                <w:w w:val="100"/>
                <w:position w:val="1"/>
                <w:sz w:val="21"/>
                <w:szCs w:val="21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position w:val="1"/>
                <w:sz w:val="21"/>
                <w:szCs w:val="21"/>
              </w:rPr>
              <w:t>por</w:t>
            </w:r>
            <w:r>
              <w:rPr>
                <w:rFonts w:cs="Calibri" w:hAnsi="Calibri" w:eastAsia="Calibri" w:ascii="Calibri"/>
                <w:b/>
                <w:spacing w:val="-2"/>
                <w:w w:val="100"/>
                <w:position w:val="1"/>
                <w:sz w:val="21"/>
                <w:szCs w:val="21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position w:val="1"/>
                <w:sz w:val="21"/>
                <w:szCs w:val="21"/>
              </w:rPr>
              <w:t>e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position w:val="1"/>
                <w:sz w:val="21"/>
                <w:szCs w:val="21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position w:val="1"/>
                <w:sz w:val="21"/>
                <w:szCs w:val="21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position w:val="1"/>
                <w:sz w:val="21"/>
                <w:szCs w:val="21"/>
              </w:rPr>
              <w:t>i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position w:val="1"/>
                <w:sz w:val="21"/>
                <w:szCs w:val="21"/>
              </w:rPr>
              <w:t>dad</w:t>
            </w:r>
            <w:r>
              <w:rPr>
                <w:rFonts w:cs="Calibri" w:hAnsi="Calibri" w:eastAsia="Calibri" w:ascii="Calibri"/>
                <w:b/>
                <w:spacing w:val="-6"/>
                <w:w w:val="100"/>
                <w:position w:val="1"/>
                <w:sz w:val="21"/>
                <w:szCs w:val="21"/>
              </w:rPr>
              <w:t> 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position w:val="1"/>
                <w:sz w:val="21"/>
                <w:szCs w:val="21"/>
              </w:rPr>
              <w:t>f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position w:val="1"/>
                <w:sz w:val="21"/>
                <w:szCs w:val="21"/>
              </w:rPr>
              <w:t>e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position w:val="1"/>
                <w:sz w:val="21"/>
                <w:szCs w:val="21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position w:val="1"/>
                <w:sz w:val="21"/>
                <w:szCs w:val="21"/>
              </w:rPr>
              <w:t>erat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position w:val="1"/>
                <w:sz w:val="21"/>
                <w:szCs w:val="21"/>
              </w:rPr>
              <w:t>i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position w:val="1"/>
                <w:sz w:val="21"/>
                <w:szCs w:val="21"/>
              </w:rPr>
              <w:t>va</w:t>
            </w:r>
            <w:r>
              <w:rPr>
                <w:rFonts w:cs="Calibri" w:hAnsi="Calibri" w:eastAsia="Calibri" w:ascii="Calibri"/>
                <w:b/>
                <w:spacing w:val="-9"/>
                <w:w w:val="100"/>
                <w:position w:val="1"/>
                <w:sz w:val="21"/>
                <w:szCs w:val="21"/>
              </w:rPr>
              <w:t> 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position w:val="1"/>
                <w:sz w:val="21"/>
                <w:szCs w:val="21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position w:val="1"/>
                <w:sz w:val="21"/>
                <w:szCs w:val="21"/>
              </w:rPr>
              <w:t>n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position w:val="1"/>
                <w:sz w:val="21"/>
                <w:szCs w:val="21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position w:val="1"/>
                <w:sz w:val="21"/>
                <w:szCs w:val="21"/>
              </w:rPr>
              <w:t>m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position w:val="1"/>
                <w:sz w:val="21"/>
                <w:szCs w:val="21"/>
              </w:rPr>
              <w:t>i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position w:val="1"/>
                <w:sz w:val="21"/>
                <w:szCs w:val="21"/>
              </w:rPr>
              <w:t>l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position w:val="1"/>
                <w:sz w:val="21"/>
                <w:szCs w:val="21"/>
              </w:rPr>
              <w:t>l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position w:val="1"/>
                <w:sz w:val="21"/>
                <w:szCs w:val="21"/>
              </w:rPr>
              <w:t>o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position w:val="1"/>
                <w:sz w:val="21"/>
                <w:szCs w:val="21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position w:val="1"/>
                <w:sz w:val="21"/>
                <w:szCs w:val="21"/>
              </w:rPr>
              <w:t>es</w:t>
            </w:r>
            <w:r>
              <w:rPr>
                <w:rFonts w:cs="Calibri" w:hAnsi="Calibri" w:eastAsia="Calibri" w:ascii="Calibri"/>
                <w:b/>
                <w:spacing w:val="-6"/>
                <w:w w:val="100"/>
                <w:position w:val="1"/>
                <w:sz w:val="21"/>
                <w:szCs w:val="21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position w:val="1"/>
                <w:sz w:val="21"/>
                <w:szCs w:val="21"/>
              </w:rPr>
              <w:t>de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position w:val="1"/>
                <w:sz w:val="21"/>
                <w:szCs w:val="21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position w:val="1"/>
                <w:sz w:val="21"/>
                <w:szCs w:val="21"/>
              </w:rPr>
              <w:t>dólares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1"/>
                <w:szCs w:val="21"/>
              </w:rPr>
            </w:r>
          </w:p>
        </w:tc>
      </w:tr>
      <w:tr>
        <w:trPr>
          <w:trHeight w:val="199" w:hRule="exact"/>
        </w:trPr>
        <w:tc>
          <w:tcPr>
            <w:tcW w:w="1269" w:type="dxa"/>
            <w:vMerge w:val="restart"/>
            <w:tcBorders>
              <w:top w:val="single" w:sz="10" w:space="0" w:color="000000"/>
              <w:left w:val="single" w:sz="11" w:space="0" w:color="000000"/>
              <w:right w:val="single" w:sz="10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91"/>
              <w:ind w:left="388"/>
            </w:pPr>
            <w:r>
              <w:rPr>
                <w:rFonts w:cs="Calibri" w:hAnsi="Calibri" w:eastAsia="Calibri" w:ascii="Calibri"/>
                <w:b/>
                <w:spacing w:val="-1"/>
                <w:w w:val="103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b/>
                <w:spacing w:val="-1"/>
                <w:w w:val="103"/>
                <w:sz w:val="14"/>
                <w:szCs w:val="14"/>
              </w:rPr>
              <w:t>S</w:t>
            </w:r>
            <w:r>
              <w:rPr>
                <w:rFonts w:cs="Calibri" w:hAnsi="Calibri" w:eastAsia="Calibri" w:ascii="Calibri"/>
                <w:b/>
                <w:spacing w:val="1"/>
                <w:w w:val="102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3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2"/>
                <w:sz w:val="14"/>
                <w:szCs w:val="14"/>
              </w:rPr>
              <w:t>DO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76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center"/>
              <w:spacing w:lineRule="exact" w:line="160"/>
              <w:ind w:left="658" w:right="642"/>
            </w:pPr>
            <w:r>
              <w:rPr>
                <w:rFonts w:cs="Calibri" w:hAnsi="Calibri" w:eastAsia="Calibri" w:ascii="Calibri"/>
                <w:b/>
                <w:spacing w:val="-1"/>
                <w:w w:val="103"/>
                <w:sz w:val="14"/>
                <w:szCs w:val="14"/>
              </w:rPr>
              <w:t>2020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76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center"/>
              <w:spacing w:lineRule="exact" w:line="160"/>
              <w:ind w:left="658" w:right="642"/>
            </w:pPr>
            <w:r>
              <w:rPr>
                <w:rFonts w:cs="Calibri" w:hAnsi="Calibri" w:eastAsia="Calibri" w:ascii="Calibri"/>
                <w:b/>
                <w:spacing w:val="-1"/>
                <w:w w:val="103"/>
                <w:sz w:val="14"/>
                <w:szCs w:val="14"/>
              </w:rPr>
              <w:t>2021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75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center"/>
              <w:spacing w:lineRule="exact" w:line="160"/>
              <w:ind w:left="658" w:right="641"/>
            </w:pPr>
            <w:r>
              <w:rPr>
                <w:rFonts w:cs="Calibri" w:hAnsi="Calibri" w:eastAsia="Calibri" w:ascii="Calibri"/>
                <w:b/>
                <w:spacing w:val="-1"/>
                <w:w w:val="103"/>
                <w:sz w:val="14"/>
                <w:szCs w:val="14"/>
              </w:rPr>
              <w:t>2022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76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center"/>
              <w:spacing w:lineRule="exact" w:line="160"/>
              <w:ind w:left="659" w:right="641"/>
            </w:pPr>
            <w:r>
              <w:rPr>
                <w:rFonts w:cs="Calibri" w:hAnsi="Calibri" w:eastAsia="Calibri" w:ascii="Calibri"/>
                <w:b/>
                <w:spacing w:val="-1"/>
                <w:w w:val="103"/>
                <w:sz w:val="14"/>
                <w:szCs w:val="14"/>
              </w:rPr>
              <w:t>2023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74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center"/>
              <w:spacing w:lineRule="exact" w:line="160"/>
              <w:ind w:left="652" w:right="633"/>
            </w:pPr>
            <w:r>
              <w:rPr>
                <w:rFonts w:cs="Calibri" w:hAnsi="Calibri" w:eastAsia="Calibri" w:ascii="Calibri"/>
                <w:b/>
                <w:spacing w:val="-1"/>
                <w:w w:val="103"/>
                <w:sz w:val="14"/>
                <w:szCs w:val="14"/>
              </w:rPr>
              <w:t>2024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199" w:hRule="exact"/>
        </w:trPr>
        <w:tc>
          <w:tcPr>
            <w:tcW w:w="1269" w:type="dxa"/>
            <w:vMerge w:val=""/>
            <w:tcBorders>
              <w:left w:val="single" w:sz="11" w:space="0" w:color="000000"/>
              <w:bottom w:val="single" w:sz="10" w:space="0" w:color="000000"/>
              <w:right w:val="single" w:sz="10" w:space="0" w:color="000000"/>
            </w:tcBorders>
          </w:tcPr>
          <w:p/>
        </w:tc>
        <w:tc>
          <w:tcPr>
            <w:tcW w:w="1676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lineRule="exact" w:line="160"/>
              <w:ind w:left="15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b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M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S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RE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    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II</w:t>
            </w:r>
            <w:r>
              <w:rPr>
                <w:rFonts w:cs="Calibri" w:hAnsi="Calibri" w:eastAsia="Calibri" w:ascii="Calibri"/>
                <w:b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3"/>
                <w:sz w:val="14"/>
                <w:szCs w:val="14"/>
              </w:rPr>
              <w:t>S</w:t>
            </w:r>
            <w:r>
              <w:rPr>
                <w:rFonts w:cs="Calibri" w:hAnsi="Calibri" w:eastAsia="Calibri" w:ascii="Calibri"/>
                <w:b/>
                <w:spacing w:val="-1"/>
                <w:w w:val="103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b/>
                <w:spacing w:val="-1"/>
                <w:w w:val="102"/>
                <w:sz w:val="14"/>
                <w:szCs w:val="14"/>
              </w:rPr>
              <w:t>M</w:t>
            </w:r>
            <w:r>
              <w:rPr>
                <w:rFonts w:cs="Calibri" w:hAnsi="Calibri" w:eastAsia="Calibri" w:ascii="Calibri"/>
                <w:b/>
                <w:spacing w:val="-1"/>
                <w:w w:val="103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b/>
                <w:spacing w:val="-1"/>
                <w:w w:val="103"/>
                <w:sz w:val="14"/>
                <w:szCs w:val="14"/>
              </w:rPr>
              <w:t>S</w:t>
            </w:r>
            <w:r>
              <w:rPr>
                <w:rFonts w:cs="Calibri" w:hAnsi="Calibri" w:eastAsia="Calibri" w:ascii="Calibri"/>
                <w:b/>
                <w:spacing w:val="1"/>
                <w:w w:val="102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b/>
                <w:spacing w:val="0"/>
                <w:w w:val="103"/>
                <w:sz w:val="14"/>
                <w:szCs w:val="14"/>
              </w:rPr>
              <w:t>RE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76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lineRule="exact" w:line="160"/>
              <w:ind w:left="15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b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M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S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RE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    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II</w:t>
            </w:r>
            <w:r>
              <w:rPr>
                <w:rFonts w:cs="Calibri" w:hAnsi="Calibri" w:eastAsia="Calibri" w:ascii="Calibri"/>
                <w:b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3"/>
                <w:sz w:val="14"/>
                <w:szCs w:val="14"/>
              </w:rPr>
              <w:t>S</w:t>
            </w:r>
            <w:r>
              <w:rPr>
                <w:rFonts w:cs="Calibri" w:hAnsi="Calibri" w:eastAsia="Calibri" w:ascii="Calibri"/>
                <w:b/>
                <w:spacing w:val="-1"/>
                <w:w w:val="103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b/>
                <w:spacing w:val="-1"/>
                <w:w w:val="102"/>
                <w:sz w:val="14"/>
                <w:szCs w:val="14"/>
              </w:rPr>
              <w:t>M</w:t>
            </w:r>
            <w:r>
              <w:rPr>
                <w:rFonts w:cs="Calibri" w:hAnsi="Calibri" w:eastAsia="Calibri" w:ascii="Calibri"/>
                <w:b/>
                <w:spacing w:val="-1"/>
                <w:w w:val="103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b/>
                <w:spacing w:val="-1"/>
                <w:w w:val="103"/>
                <w:sz w:val="14"/>
                <w:szCs w:val="14"/>
              </w:rPr>
              <w:t>S</w:t>
            </w:r>
            <w:r>
              <w:rPr>
                <w:rFonts w:cs="Calibri" w:hAnsi="Calibri" w:eastAsia="Calibri" w:ascii="Calibri"/>
                <w:b/>
                <w:spacing w:val="1"/>
                <w:w w:val="102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b/>
                <w:spacing w:val="0"/>
                <w:w w:val="103"/>
                <w:sz w:val="14"/>
                <w:szCs w:val="14"/>
              </w:rPr>
              <w:t>RE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75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lineRule="exact" w:line="160"/>
              <w:ind w:left="15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b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M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S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RE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    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II</w:t>
            </w:r>
            <w:r>
              <w:rPr>
                <w:rFonts w:cs="Calibri" w:hAnsi="Calibri" w:eastAsia="Calibri" w:ascii="Calibri"/>
                <w:b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3"/>
                <w:sz w:val="14"/>
                <w:szCs w:val="14"/>
              </w:rPr>
              <w:t>S</w:t>
            </w:r>
            <w:r>
              <w:rPr>
                <w:rFonts w:cs="Calibri" w:hAnsi="Calibri" w:eastAsia="Calibri" w:ascii="Calibri"/>
                <w:b/>
                <w:spacing w:val="-1"/>
                <w:w w:val="103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b/>
                <w:spacing w:val="-1"/>
                <w:w w:val="102"/>
                <w:sz w:val="14"/>
                <w:szCs w:val="14"/>
              </w:rPr>
              <w:t>M</w:t>
            </w:r>
            <w:r>
              <w:rPr>
                <w:rFonts w:cs="Calibri" w:hAnsi="Calibri" w:eastAsia="Calibri" w:ascii="Calibri"/>
                <w:b/>
                <w:spacing w:val="-1"/>
                <w:w w:val="103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b/>
                <w:spacing w:val="-1"/>
                <w:w w:val="103"/>
                <w:sz w:val="14"/>
                <w:szCs w:val="14"/>
              </w:rPr>
              <w:t>S</w:t>
            </w:r>
            <w:r>
              <w:rPr>
                <w:rFonts w:cs="Calibri" w:hAnsi="Calibri" w:eastAsia="Calibri" w:ascii="Calibri"/>
                <w:b/>
                <w:spacing w:val="1"/>
                <w:w w:val="102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b/>
                <w:spacing w:val="0"/>
                <w:w w:val="103"/>
                <w:sz w:val="14"/>
                <w:szCs w:val="14"/>
              </w:rPr>
              <w:t>RE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76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lineRule="exact" w:line="160"/>
              <w:ind w:left="15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b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M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S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RE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    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II</w:t>
            </w:r>
            <w:r>
              <w:rPr>
                <w:rFonts w:cs="Calibri" w:hAnsi="Calibri" w:eastAsia="Calibri" w:ascii="Calibri"/>
                <w:b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3"/>
                <w:sz w:val="14"/>
                <w:szCs w:val="14"/>
              </w:rPr>
              <w:t>S</w:t>
            </w:r>
            <w:r>
              <w:rPr>
                <w:rFonts w:cs="Calibri" w:hAnsi="Calibri" w:eastAsia="Calibri" w:ascii="Calibri"/>
                <w:b/>
                <w:spacing w:val="-1"/>
                <w:w w:val="103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b/>
                <w:spacing w:val="-1"/>
                <w:w w:val="102"/>
                <w:sz w:val="14"/>
                <w:szCs w:val="14"/>
              </w:rPr>
              <w:t>M</w:t>
            </w:r>
            <w:r>
              <w:rPr>
                <w:rFonts w:cs="Calibri" w:hAnsi="Calibri" w:eastAsia="Calibri" w:ascii="Calibri"/>
                <w:b/>
                <w:spacing w:val="-1"/>
                <w:w w:val="103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b/>
                <w:spacing w:val="-1"/>
                <w:w w:val="103"/>
                <w:sz w:val="14"/>
                <w:szCs w:val="14"/>
              </w:rPr>
              <w:t>S</w:t>
            </w:r>
            <w:r>
              <w:rPr>
                <w:rFonts w:cs="Calibri" w:hAnsi="Calibri" w:eastAsia="Calibri" w:ascii="Calibri"/>
                <w:b/>
                <w:spacing w:val="1"/>
                <w:w w:val="102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b/>
                <w:spacing w:val="0"/>
                <w:w w:val="103"/>
                <w:sz w:val="14"/>
                <w:szCs w:val="14"/>
              </w:rPr>
              <w:t>RE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74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lineRule="exact" w:line="160"/>
              <w:ind w:left="15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b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M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S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RE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    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II</w:t>
            </w:r>
            <w:r>
              <w:rPr>
                <w:rFonts w:cs="Calibri" w:hAnsi="Calibri" w:eastAsia="Calibri" w:ascii="Calibri"/>
                <w:b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3"/>
                <w:sz w:val="14"/>
                <w:szCs w:val="14"/>
              </w:rPr>
              <w:t>S</w:t>
            </w:r>
            <w:r>
              <w:rPr>
                <w:rFonts w:cs="Calibri" w:hAnsi="Calibri" w:eastAsia="Calibri" w:ascii="Calibri"/>
                <w:b/>
                <w:spacing w:val="-1"/>
                <w:w w:val="103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b/>
                <w:spacing w:val="-1"/>
                <w:w w:val="102"/>
                <w:sz w:val="14"/>
                <w:szCs w:val="14"/>
              </w:rPr>
              <w:t>M</w:t>
            </w:r>
            <w:r>
              <w:rPr>
                <w:rFonts w:cs="Calibri" w:hAnsi="Calibri" w:eastAsia="Calibri" w:ascii="Calibri"/>
                <w:b/>
                <w:spacing w:val="-1"/>
                <w:w w:val="103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b/>
                <w:spacing w:val="-1"/>
                <w:w w:val="103"/>
                <w:sz w:val="14"/>
                <w:szCs w:val="14"/>
              </w:rPr>
              <w:t>S</w:t>
            </w:r>
            <w:r>
              <w:rPr>
                <w:rFonts w:cs="Calibri" w:hAnsi="Calibri" w:eastAsia="Calibri" w:ascii="Calibri"/>
                <w:b/>
                <w:spacing w:val="1"/>
                <w:w w:val="102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b/>
                <w:spacing w:val="0"/>
                <w:w w:val="103"/>
                <w:sz w:val="14"/>
                <w:szCs w:val="14"/>
              </w:rPr>
              <w:t>RE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191" w:hRule="exact"/>
        </w:trPr>
        <w:tc>
          <w:tcPr>
            <w:tcW w:w="1269" w:type="dxa"/>
            <w:tcBorders>
              <w:top w:val="single" w:sz="10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Arial" w:hAnsi="Arial" w:eastAsia="Arial" w:ascii="Arial"/>
                <w:sz w:val="13"/>
                <w:szCs w:val="13"/>
              </w:rPr>
              <w:jc w:val="left"/>
              <w:spacing w:before="11"/>
              <w:ind w:left="16"/>
            </w:pP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Ag</w:t>
            </w:r>
            <w:r>
              <w:rPr>
                <w:rFonts w:cs="Arial" w:hAnsi="Arial" w:eastAsia="Arial" w:ascii="Arial"/>
                <w:spacing w:val="-3"/>
                <w:w w:val="100"/>
                <w:sz w:val="13"/>
                <w:szCs w:val="13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asca</w:t>
            </w:r>
            <w:r>
              <w:rPr>
                <w:rFonts w:cs="Arial" w:hAnsi="Arial" w:eastAsia="Arial" w:ascii="Arial"/>
                <w:spacing w:val="2"/>
                <w:w w:val="100"/>
                <w:sz w:val="13"/>
                <w:szCs w:val="13"/>
              </w:rPr>
              <w:t>l</w:t>
            </w:r>
            <w:r>
              <w:rPr>
                <w:rFonts w:cs="Arial" w:hAnsi="Arial" w:eastAsia="Arial" w:ascii="Arial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3"/>
                <w:szCs w:val="13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tes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38" w:type="dxa"/>
            <w:tcBorders>
              <w:top w:val="single" w:sz="1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ind w:left="541"/>
            </w:pP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244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38" w:type="dxa"/>
            <w:tcBorders>
              <w:top w:val="single" w:sz="1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ind w:left="542"/>
            </w:pP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744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38" w:type="dxa"/>
            <w:tcBorders>
              <w:top w:val="single" w:sz="1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ind w:left="541"/>
            </w:pP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211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38" w:type="dxa"/>
            <w:tcBorders>
              <w:top w:val="single" w:sz="1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right"/>
              <w:ind w:right="66"/>
            </w:pP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67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38" w:type="dxa"/>
            <w:tcBorders>
              <w:top w:val="single" w:sz="1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ind w:left="541"/>
            </w:pP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504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38" w:type="dxa"/>
            <w:tcBorders>
              <w:top w:val="single" w:sz="1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ind w:left="541"/>
            </w:pP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598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38" w:type="dxa"/>
            <w:tcBorders>
              <w:top w:val="single" w:sz="1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ind w:left="434"/>
            </w:pP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3"/>
                <w:sz w:val="14"/>
                <w:szCs w:val="14"/>
              </w:rPr>
              <w:t>,</w:t>
            </w: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2</w:t>
            </w: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3"/>
                <w:sz w:val="14"/>
                <w:szCs w:val="14"/>
              </w:rPr>
              <w:t>8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38" w:type="dxa"/>
            <w:tcBorders>
              <w:top w:val="single" w:sz="1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ind w:left="433"/>
            </w:pP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3"/>
                <w:sz w:val="14"/>
                <w:szCs w:val="14"/>
              </w:rPr>
              <w:t>,</w:t>
            </w: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3</w:t>
            </w: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7</w:t>
            </w:r>
            <w:r>
              <w:rPr>
                <w:rFonts w:cs="Calibri" w:hAnsi="Calibri" w:eastAsia="Calibri" w:ascii="Calibri"/>
                <w:spacing w:val="0"/>
                <w:w w:val="103"/>
                <w:sz w:val="14"/>
                <w:szCs w:val="14"/>
              </w:rPr>
              <w:t>9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38" w:type="dxa"/>
            <w:tcBorders>
              <w:top w:val="single" w:sz="1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ind w:left="542"/>
            </w:pP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559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36" w:type="dxa"/>
            <w:tcBorders>
              <w:top w:val="single" w:sz="10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ind w:left="541"/>
            </w:pP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993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190" w:hRule="exact"/>
        </w:trPr>
        <w:tc>
          <w:tcPr>
            <w:tcW w:w="1269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Arial" w:hAnsi="Arial" w:eastAsia="Arial" w:ascii="Arial"/>
                <w:sz w:val="13"/>
                <w:szCs w:val="13"/>
              </w:rPr>
              <w:jc w:val="left"/>
              <w:spacing w:before="16"/>
              <w:ind w:left="16"/>
            </w:pP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Ba</w:t>
            </w:r>
            <w:r>
              <w:rPr>
                <w:rFonts w:cs="Arial" w:hAnsi="Arial" w:eastAsia="Arial" w:ascii="Arial"/>
                <w:spacing w:val="2"/>
                <w:w w:val="100"/>
                <w:sz w:val="13"/>
                <w:szCs w:val="13"/>
              </w:rPr>
              <w:t>j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Ca</w:t>
            </w:r>
            <w:r>
              <w:rPr>
                <w:rFonts w:cs="Arial" w:hAnsi="Arial" w:eastAsia="Arial" w:ascii="Arial"/>
                <w:spacing w:val="2"/>
                <w:w w:val="100"/>
                <w:sz w:val="13"/>
                <w:szCs w:val="13"/>
              </w:rPr>
              <w:t>l</w:t>
            </w:r>
            <w:r>
              <w:rPr>
                <w:rFonts w:cs="Arial" w:hAnsi="Arial" w:eastAsia="Arial" w:ascii="Arial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for</w:t>
            </w:r>
            <w:r>
              <w:rPr>
                <w:rFonts w:cs="Arial" w:hAnsi="Arial" w:eastAsia="Arial" w:ascii="Arial"/>
                <w:spacing w:val="-2"/>
                <w:w w:val="100"/>
                <w:sz w:val="13"/>
                <w:szCs w:val="13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5"/>
              <w:ind w:left="541"/>
            </w:pP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967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5"/>
              <w:ind w:left="434"/>
            </w:pP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3"/>
                <w:sz w:val="14"/>
                <w:szCs w:val="14"/>
              </w:rPr>
              <w:t>,</w:t>
            </w: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1</w:t>
            </w: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9</w:t>
            </w:r>
            <w:r>
              <w:rPr>
                <w:rFonts w:cs="Calibri" w:hAnsi="Calibri" w:eastAsia="Calibri" w:ascii="Calibri"/>
                <w:spacing w:val="0"/>
                <w:w w:val="103"/>
                <w:sz w:val="14"/>
                <w:szCs w:val="14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5"/>
              <w:ind w:left="433"/>
            </w:pP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3"/>
                <w:sz w:val="14"/>
                <w:szCs w:val="14"/>
              </w:rPr>
              <w:t>,</w:t>
            </w: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7</w:t>
            </w: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9</w:t>
            </w:r>
            <w:r>
              <w:rPr>
                <w:rFonts w:cs="Calibri" w:hAnsi="Calibri" w:eastAsia="Calibri" w:ascii="Calibri"/>
                <w:spacing w:val="0"/>
                <w:w w:val="103"/>
                <w:sz w:val="14"/>
                <w:szCs w:val="14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5"/>
              <w:ind w:left="433"/>
            </w:pP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3"/>
                <w:sz w:val="14"/>
                <w:szCs w:val="14"/>
              </w:rPr>
              <w:t>,</w:t>
            </w: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2</w:t>
            </w: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3"/>
                <w:sz w:val="14"/>
                <w:szCs w:val="14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5"/>
              <w:ind w:left="433"/>
            </w:pP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3"/>
                <w:sz w:val="14"/>
                <w:szCs w:val="14"/>
              </w:rPr>
              <w:t>,</w:t>
            </w: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2</w:t>
            </w: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3"/>
                <w:sz w:val="14"/>
                <w:szCs w:val="14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5"/>
              <w:ind w:left="433"/>
            </w:pP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3"/>
                <w:sz w:val="14"/>
                <w:szCs w:val="14"/>
              </w:rPr>
              <w:t>,</w:t>
            </w: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8</w:t>
            </w: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7</w:t>
            </w:r>
            <w:r>
              <w:rPr>
                <w:rFonts w:cs="Calibri" w:hAnsi="Calibri" w:eastAsia="Calibri" w:ascii="Calibri"/>
                <w:spacing w:val="0"/>
                <w:w w:val="103"/>
                <w:sz w:val="14"/>
                <w:szCs w:val="14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5"/>
              <w:ind w:left="434"/>
            </w:pP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3"/>
                <w:sz w:val="14"/>
                <w:szCs w:val="14"/>
              </w:rPr>
              <w:t>,</w:t>
            </w: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5</w:t>
            </w: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3"/>
                <w:sz w:val="14"/>
                <w:szCs w:val="14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5"/>
              <w:ind w:left="433"/>
            </w:pP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3"/>
                <w:sz w:val="14"/>
                <w:szCs w:val="14"/>
              </w:rPr>
              <w:t>,</w:t>
            </w: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4</w:t>
            </w: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7</w:t>
            </w:r>
            <w:r>
              <w:rPr>
                <w:rFonts w:cs="Calibri" w:hAnsi="Calibri" w:eastAsia="Calibri" w:ascii="Calibri"/>
                <w:spacing w:val="0"/>
                <w:w w:val="103"/>
                <w:sz w:val="14"/>
                <w:szCs w:val="14"/>
              </w:rPr>
              <w:t>8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5"/>
              <w:ind w:left="433"/>
            </w:pP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3"/>
                <w:sz w:val="14"/>
                <w:szCs w:val="14"/>
              </w:rPr>
              <w:t>,</w:t>
            </w: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0</w:t>
            </w: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9</w:t>
            </w:r>
            <w:r>
              <w:rPr>
                <w:rFonts w:cs="Calibri" w:hAnsi="Calibri" w:eastAsia="Calibri" w:ascii="Calibri"/>
                <w:spacing w:val="0"/>
                <w:w w:val="103"/>
                <w:sz w:val="14"/>
                <w:szCs w:val="14"/>
              </w:rPr>
              <w:t>8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5"/>
              <w:ind w:left="433"/>
            </w:pP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3"/>
                <w:sz w:val="14"/>
                <w:szCs w:val="14"/>
              </w:rPr>
              <w:t>,</w:t>
            </w: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4</w:t>
            </w: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7</w:t>
            </w:r>
            <w:r>
              <w:rPr>
                <w:rFonts w:cs="Calibri" w:hAnsi="Calibri" w:eastAsia="Calibri" w:ascii="Calibri"/>
                <w:spacing w:val="0"/>
                <w:w w:val="103"/>
                <w:sz w:val="14"/>
                <w:szCs w:val="14"/>
              </w:rPr>
              <w:t>9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190" w:hRule="exact"/>
        </w:trPr>
        <w:tc>
          <w:tcPr>
            <w:tcW w:w="1269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Arial" w:hAnsi="Arial" w:eastAsia="Arial" w:ascii="Arial"/>
                <w:sz w:val="13"/>
                <w:szCs w:val="13"/>
              </w:rPr>
              <w:jc w:val="left"/>
              <w:spacing w:before="16"/>
              <w:ind w:left="16"/>
            </w:pP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Ba</w:t>
            </w:r>
            <w:r>
              <w:rPr>
                <w:rFonts w:cs="Arial" w:hAnsi="Arial" w:eastAsia="Arial" w:ascii="Arial"/>
                <w:spacing w:val="2"/>
                <w:w w:val="100"/>
                <w:sz w:val="13"/>
                <w:szCs w:val="13"/>
              </w:rPr>
              <w:t>j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Ca</w:t>
            </w:r>
            <w:r>
              <w:rPr>
                <w:rFonts w:cs="Arial" w:hAnsi="Arial" w:eastAsia="Arial" w:ascii="Arial"/>
                <w:spacing w:val="2"/>
                <w:w w:val="100"/>
                <w:sz w:val="13"/>
                <w:szCs w:val="13"/>
              </w:rPr>
              <w:t>l</w:t>
            </w:r>
            <w:r>
              <w:rPr>
                <w:rFonts w:cs="Arial" w:hAnsi="Arial" w:eastAsia="Arial" w:ascii="Arial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for</w:t>
            </w:r>
            <w:r>
              <w:rPr>
                <w:rFonts w:cs="Arial" w:hAnsi="Arial" w:eastAsia="Arial" w:ascii="Arial"/>
                <w:spacing w:val="-2"/>
                <w:w w:val="100"/>
                <w:sz w:val="13"/>
                <w:szCs w:val="13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a</w:t>
            </w:r>
            <w:r>
              <w:rPr>
                <w:rFonts w:cs="Arial" w:hAnsi="Arial" w:eastAsia="Arial" w:ascii="Arial"/>
                <w:spacing w:val="-5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cs="Arial" w:hAnsi="Arial" w:eastAsia="Arial" w:ascii="Arial"/>
                <w:spacing w:val="-3"/>
                <w:w w:val="100"/>
                <w:sz w:val="13"/>
                <w:szCs w:val="13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5"/>
              <w:ind w:left="541"/>
            </w:pP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406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5"/>
              <w:ind w:left="542"/>
            </w:pP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611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5"/>
              <w:ind w:left="541"/>
            </w:pP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378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5"/>
              <w:ind w:left="433"/>
            </w:pP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3"/>
                <w:sz w:val="14"/>
                <w:szCs w:val="14"/>
              </w:rPr>
              <w:t>,</w:t>
            </w: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0</w:t>
            </w: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9</w:t>
            </w:r>
            <w:r>
              <w:rPr>
                <w:rFonts w:cs="Calibri" w:hAnsi="Calibri" w:eastAsia="Calibri" w:ascii="Calibri"/>
                <w:spacing w:val="0"/>
                <w:w w:val="103"/>
                <w:sz w:val="14"/>
                <w:szCs w:val="14"/>
              </w:rPr>
              <w:t>8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5"/>
              <w:ind w:left="541"/>
            </w:pP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485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5"/>
              <w:ind w:left="541"/>
            </w:pP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824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5"/>
              <w:ind w:left="542"/>
            </w:pP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668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5"/>
              <w:ind w:left="433"/>
            </w:pP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3"/>
                <w:sz w:val="14"/>
                <w:szCs w:val="14"/>
              </w:rPr>
              <w:t>,</w:t>
            </w: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1</w:t>
            </w: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7</w:t>
            </w:r>
            <w:r>
              <w:rPr>
                <w:rFonts w:cs="Calibri" w:hAnsi="Calibri" w:eastAsia="Calibri" w:ascii="Calibri"/>
                <w:spacing w:val="0"/>
                <w:w w:val="103"/>
                <w:sz w:val="14"/>
                <w:szCs w:val="14"/>
              </w:rPr>
              <w:t>7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5"/>
              <w:ind w:left="542"/>
            </w:pP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620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5"/>
              <w:ind w:left="433"/>
            </w:pP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3"/>
                <w:sz w:val="14"/>
                <w:szCs w:val="14"/>
              </w:rPr>
              <w:t>,</w:t>
            </w: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3</w:t>
            </w: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3"/>
                <w:sz w:val="14"/>
                <w:szCs w:val="14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190" w:hRule="exact"/>
        </w:trPr>
        <w:tc>
          <w:tcPr>
            <w:tcW w:w="1269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Arial" w:hAnsi="Arial" w:eastAsia="Arial" w:ascii="Arial"/>
                <w:sz w:val="13"/>
                <w:szCs w:val="13"/>
              </w:rPr>
              <w:jc w:val="left"/>
              <w:spacing w:before="16"/>
              <w:ind w:left="16"/>
            </w:pP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Campec</w:t>
            </w:r>
            <w:r>
              <w:rPr>
                <w:rFonts w:cs="Arial" w:hAnsi="Arial" w:eastAsia="Arial" w:ascii="Arial"/>
                <w:spacing w:val="-3"/>
                <w:w w:val="100"/>
                <w:sz w:val="13"/>
                <w:szCs w:val="13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5"/>
              <w:ind w:left="541"/>
            </w:pP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111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5"/>
              <w:ind w:left="542"/>
            </w:pP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209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5"/>
              <w:ind w:left="541"/>
            </w:pP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127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5"/>
              <w:ind w:left="542"/>
            </w:pP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218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5"/>
              <w:ind w:left="541"/>
            </w:pP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138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right"/>
              <w:spacing w:before="5"/>
              <w:ind w:right="66"/>
            </w:pP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40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5"/>
              <w:ind w:left="21"/>
            </w:pP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  <w:t>                </w:t>
            </w:r>
            <w:r>
              <w:rPr>
                <w:rFonts w:cs="Calibri" w:hAnsi="Calibri" w:eastAsia="Calibri" w:ascii="Calibri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15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right"/>
              <w:spacing w:before="5"/>
              <w:ind w:right="66"/>
            </w:pP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75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5"/>
              <w:ind w:left="542"/>
            </w:pP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126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5"/>
              <w:ind w:left="541"/>
            </w:pP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536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190" w:hRule="exact"/>
        </w:trPr>
        <w:tc>
          <w:tcPr>
            <w:tcW w:w="1269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Arial" w:hAnsi="Arial" w:eastAsia="Arial" w:ascii="Arial"/>
                <w:sz w:val="13"/>
                <w:szCs w:val="13"/>
              </w:rPr>
              <w:jc w:val="left"/>
              <w:spacing w:before="16"/>
              <w:ind w:left="16"/>
            </w:pP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C</w:t>
            </w:r>
            <w:r>
              <w:rPr>
                <w:rFonts w:cs="Arial" w:hAnsi="Arial" w:eastAsia="Arial" w:ascii="Arial"/>
                <w:spacing w:val="-2"/>
                <w:w w:val="100"/>
                <w:sz w:val="13"/>
                <w:szCs w:val="13"/>
              </w:rPr>
              <w:t>h</w:t>
            </w:r>
            <w:r>
              <w:rPr>
                <w:rFonts w:cs="Arial" w:hAnsi="Arial" w:eastAsia="Arial" w:ascii="Arial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apas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5"/>
              <w:ind w:left="541"/>
            </w:pP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149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5"/>
              <w:ind w:left="542"/>
            </w:pP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133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5"/>
              <w:ind w:left="541"/>
            </w:pP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232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5"/>
              <w:ind w:left="542"/>
            </w:pP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157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5"/>
              <w:ind w:left="541"/>
            </w:pP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280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5"/>
              <w:ind w:left="541"/>
            </w:pP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187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right"/>
              <w:spacing w:before="5"/>
              <w:ind w:right="66"/>
            </w:pP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53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right"/>
              <w:spacing w:before="5"/>
              <w:ind w:right="66"/>
            </w:pP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40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5"/>
              <w:ind w:left="542"/>
            </w:pP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101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5"/>
              <w:ind w:left="541"/>
            </w:pP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105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190" w:hRule="exact"/>
        </w:trPr>
        <w:tc>
          <w:tcPr>
            <w:tcW w:w="1269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Arial" w:hAnsi="Arial" w:eastAsia="Arial" w:ascii="Arial"/>
                <w:sz w:val="13"/>
                <w:szCs w:val="13"/>
              </w:rPr>
              <w:jc w:val="left"/>
              <w:spacing w:before="16"/>
              <w:ind w:left="16"/>
            </w:pP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C</w:t>
            </w:r>
            <w:r>
              <w:rPr>
                <w:rFonts w:cs="Arial" w:hAnsi="Arial" w:eastAsia="Arial" w:ascii="Arial"/>
                <w:spacing w:val="-2"/>
                <w:w w:val="100"/>
                <w:sz w:val="13"/>
                <w:szCs w:val="13"/>
              </w:rPr>
              <w:t>h</w:t>
            </w:r>
            <w:r>
              <w:rPr>
                <w:rFonts w:cs="Arial" w:hAnsi="Arial" w:eastAsia="Arial" w:ascii="Arial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cs="Arial" w:hAnsi="Arial" w:eastAsia="Arial" w:ascii="Arial"/>
                <w:spacing w:val="-2"/>
                <w:w w:val="100"/>
                <w:sz w:val="13"/>
                <w:szCs w:val="13"/>
              </w:rPr>
              <w:t>h</w:t>
            </w:r>
            <w:r>
              <w:rPr>
                <w:rFonts w:cs="Arial" w:hAnsi="Arial" w:eastAsia="Arial" w:ascii="Arial"/>
                <w:spacing w:val="-2"/>
                <w:w w:val="100"/>
                <w:sz w:val="13"/>
                <w:szCs w:val="13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3"/>
                <w:szCs w:val="13"/>
              </w:rPr>
              <w:t>h</w:t>
            </w:r>
            <w:r>
              <w:rPr>
                <w:rFonts w:cs="Arial" w:hAnsi="Arial" w:eastAsia="Arial" w:ascii="Arial"/>
                <w:spacing w:val="-2"/>
                <w:w w:val="100"/>
                <w:sz w:val="13"/>
                <w:szCs w:val="13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5"/>
              <w:ind w:left="541"/>
            </w:pP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576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5"/>
              <w:ind w:left="542"/>
            </w:pP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641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5"/>
              <w:ind w:left="433"/>
            </w:pP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3"/>
                <w:sz w:val="14"/>
                <w:szCs w:val="14"/>
              </w:rPr>
              <w:t>,</w:t>
            </w: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3</w:t>
            </w: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3"/>
                <w:sz w:val="14"/>
                <w:szCs w:val="14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5"/>
              <w:ind w:left="433"/>
            </w:pP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3"/>
                <w:sz w:val="14"/>
                <w:szCs w:val="14"/>
              </w:rPr>
              <w:t>,</w:t>
            </w: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9</w:t>
            </w: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3"/>
                <w:sz w:val="14"/>
                <w:szCs w:val="14"/>
              </w:rPr>
              <w:t>8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5"/>
              <w:ind w:left="433"/>
            </w:pP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3"/>
                <w:sz w:val="14"/>
                <w:szCs w:val="14"/>
              </w:rPr>
              <w:t>,</w:t>
            </w: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2</w:t>
            </w: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3"/>
                <w:sz w:val="14"/>
                <w:szCs w:val="14"/>
              </w:rPr>
              <w:t>7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5"/>
              <w:ind w:left="433"/>
            </w:pP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3"/>
                <w:sz w:val="14"/>
                <w:szCs w:val="14"/>
              </w:rPr>
              <w:t>,</w:t>
            </w: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8</w:t>
            </w: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6</w:t>
            </w:r>
            <w:r>
              <w:rPr>
                <w:rFonts w:cs="Calibri" w:hAnsi="Calibri" w:eastAsia="Calibri" w:ascii="Calibri"/>
                <w:spacing w:val="0"/>
                <w:w w:val="103"/>
                <w:sz w:val="14"/>
                <w:szCs w:val="14"/>
              </w:rPr>
              <w:t>9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5"/>
              <w:ind w:left="434"/>
            </w:pP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3"/>
                <w:sz w:val="14"/>
                <w:szCs w:val="14"/>
              </w:rPr>
              <w:t>,</w:t>
            </w: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1</w:t>
            </w: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6</w:t>
            </w:r>
            <w:r>
              <w:rPr>
                <w:rFonts w:cs="Calibri" w:hAnsi="Calibri" w:eastAsia="Calibri" w:ascii="Calibri"/>
                <w:spacing w:val="0"/>
                <w:w w:val="103"/>
                <w:sz w:val="14"/>
                <w:szCs w:val="14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5"/>
              <w:ind w:left="433"/>
            </w:pP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3"/>
                <w:sz w:val="14"/>
                <w:szCs w:val="14"/>
              </w:rPr>
              <w:t>,</w:t>
            </w: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9</w:t>
            </w: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8</w:t>
            </w:r>
            <w:r>
              <w:rPr>
                <w:rFonts w:cs="Calibri" w:hAnsi="Calibri" w:eastAsia="Calibri" w:ascii="Calibri"/>
                <w:spacing w:val="0"/>
                <w:w w:val="103"/>
                <w:sz w:val="14"/>
                <w:szCs w:val="14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5"/>
              <w:ind w:left="433"/>
            </w:pP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3"/>
                <w:sz w:val="14"/>
                <w:szCs w:val="14"/>
              </w:rPr>
              <w:t>,</w:t>
            </w: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0</w:t>
            </w: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3"/>
                <w:sz w:val="14"/>
                <w:szCs w:val="14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5"/>
              <w:ind w:left="433"/>
            </w:pP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3"/>
                <w:sz w:val="14"/>
                <w:szCs w:val="14"/>
              </w:rPr>
              <w:t>,</w:t>
            </w: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4</w:t>
            </w: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9</w:t>
            </w:r>
            <w:r>
              <w:rPr>
                <w:rFonts w:cs="Calibri" w:hAnsi="Calibri" w:eastAsia="Calibri" w:ascii="Calibri"/>
                <w:spacing w:val="0"/>
                <w:w w:val="103"/>
                <w:sz w:val="14"/>
                <w:szCs w:val="14"/>
              </w:rPr>
              <w:t>7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190" w:hRule="exact"/>
        </w:trPr>
        <w:tc>
          <w:tcPr>
            <w:tcW w:w="1269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Arial" w:hAnsi="Arial" w:eastAsia="Arial" w:ascii="Arial"/>
                <w:sz w:val="13"/>
                <w:szCs w:val="13"/>
              </w:rPr>
              <w:jc w:val="left"/>
              <w:spacing w:before="16"/>
              <w:ind w:left="16"/>
            </w:pP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C</w:t>
            </w:r>
            <w:r>
              <w:rPr>
                <w:rFonts w:cs="Arial" w:hAnsi="Arial" w:eastAsia="Arial" w:ascii="Arial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cs="Arial" w:hAnsi="Arial" w:eastAsia="Arial" w:ascii="Arial"/>
                <w:spacing w:val="-2"/>
                <w:w w:val="100"/>
                <w:sz w:val="13"/>
                <w:szCs w:val="13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dad</w:t>
            </w:r>
            <w:r>
              <w:rPr>
                <w:rFonts w:cs="Arial" w:hAnsi="Arial" w:eastAsia="Arial" w:ascii="Arial"/>
                <w:spacing w:val="-4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de</w:t>
            </w:r>
            <w:r>
              <w:rPr>
                <w:rFonts w:cs="Arial" w:hAnsi="Arial" w:eastAsia="Arial" w:ascii="Arial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Mé</w:t>
            </w:r>
            <w:r>
              <w:rPr>
                <w:rFonts w:cs="Arial" w:hAnsi="Arial" w:eastAsia="Arial" w:ascii="Arial"/>
                <w:spacing w:val="-3"/>
                <w:w w:val="100"/>
                <w:sz w:val="13"/>
                <w:szCs w:val="13"/>
              </w:rPr>
              <w:t>x</w:t>
            </w:r>
            <w:r>
              <w:rPr>
                <w:rFonts w:cs="Arial" w:hAnsi="Arial" w:eastAsia="Arial" w:ascii="Arial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co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5"/>
              <w:ind w:left="433"/>
            </w:pP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3"/>
                <w:sz w:val="14"/>
                <w:szCs w:val="14"/>
              </w:rPr>
              <w:t>,</w:t>
            </w: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3</w:t>
            </w: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8</w:t>
            </w:r>
            <w:r>
              <w:rPr>
                <w:rFonts w:cs="Calibri" w:hAnsi="Calibri" w:eastAsia="Calibri" w:ascii="Calibri"/>
                <w:spacing w:val="0"/>
                <w:w w:val="103"/>
                <w:sz w:val="14"/>
                <w:szCs w:val="14"/>
              </w:rPr>
              <w:t>7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5"/>
              <w:ind w:left="434"/>
            </w:pP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6</w:t>
            </w:r>
            <w:r>
              <w:rPr>
                <w:rFonts w:cs="Calibri" w:hAnsi="Calibri" w:eastAsia="Calibri" w:ascii="Calibri"/>
                <w:spacing w:val="0"/>
                <w:w w:val="103"/>
                <w:sz w:val="14"/>
                <w:szCs w:val="14"/>
              </w:rPr>
              <w:t>,</w:t>
            </w: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9</w:t>
            </w: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9</w:t>
            </w:r>
            <w:r>
              <w:rPr>
                <w:rFonts w:cs="Calibri" w:hAnsi="Calibri" w:eastAsia="Calibri" w:ascii="Calibri"/>
                <w:spacing w:val="0"/>
                <w:w w:val="103"/>
                <w:sz w:val="14"/>
                <w:szCs w:val="14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5"/>
              <w:ind w:left="433"/>
            </w:pP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3"/>
                <w:sz w:val="14"/>
                <w:szCs w:val="14"/>
              </w:rPr>
              <w:t>,</w:t>
            </w: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1</w:t>
            </w: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6</w:t>
            </w:r>
            <w:r>
              <w:rPr>
                <w:rFonts w:cs="Calibri" w:hAnsi="Calibri" w:eastAsia="Calibri" w:ascii="Calibri"/>
                <w:spacing w:val="0"/>
                <w:w w:val="103"/>
                <w:sz w:val="14"/>
                <w:szCs w:val="14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5"/>
              <w:ind w:left="433"/>
            </w:pP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7</w:t>
            </w:r>
            <w:r>
              <w:rPr>
                <w:rFonts w:cs="Calibri" w:hAnsi="Calibri" w:eastAsia="Calibri" w:ascii="Calibri"/>
                <w:spacing w:val="0"/>
                <w:w w:val="103"/>
                <w:sz w:val="14"/>
                <w:szCs w:val="14"/>
              </w:rPr>
              <w:t>,</w:t>
            </w: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1</w:t>
            </w: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6</w:t>
            </w:r>
            <w:r>
              <w:rPr>
                <w:rFonts w:cs="Calibri" w:hAnsi="Calibri" w:eastAsia="Calibri" w:ascii="Calibri"/>
                <w:spacing w:val="0"/>
                <w:w w:val="103"/>
                <w:sz w:val="14"/>
                <w:szCs w:val="14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5"/>
              <w:ind w:left="433"/>
            </w:pP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9</w:t>
            </w:r>
            <w:r>
              <w:rPr>
                <w:rFonts w:cs="Calibri" w:hAnsi="Calibri" w:eastAsia="Calibri" w:ascii="Calibri"/>
                <w:spacing w:val="0"/>
                <w:w w:val="103"/>
                <w:sz w:val="14"/>
                <w:szCs w:val="14"/>
              </w:rPr>
              <w:t>,</w:t>
            </w: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9</w:t>
            </w: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6</w:t>
            </w:r>
            <w:r>
              <w:rPr>
                <w:rFonts w:cs="Calibri" w:hAnsi="Calibri" w:eastAsia="Calibri" w:ascii="Calibri"/>
                <w:spacing w:val="0"/>
                <w:w w:val="103"/>
                <w:sz w:val="14"/>
                <w:szCs w:val="14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5"/>
              <w:ind w:left="361"/>
            </w:pP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1</w:t>
            </w: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3"/>
                <w:sz w:val="14"/>
                <w:szCs w:val="14"/>
              </w:rPr>
              <w:t>,</w:t>
            </w: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1</w:t>
            </w: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3"/>
                <w:sz w:val="14"/>
                <w:szCs w:val="14"/>
              </w:rPr>
              <w:t>6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5"/>
              <w:ind w:left="362"/>
            </w:pP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1</w:t>
            </w: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3"/>
                <w:sz w:val="14"/>
                <w:szCs w:val="14"/>
              </w:rPr>
              <w:t>,</w:t>
            </w: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4</w:t>
            </w: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7</w:t>
            </w:r>
            <w:r>
              <w:rPr>
                <w:rFonts w:cs="Calibri" w:hAnsi="Calibri" w:eastAsia="Calibri" w:ascii="Calibri"/>
                <w:spacing w:val="0"/>
                <w:w w:val="103"/>
                <w:sz w:val="14"/>
                <w:szCs w:val="14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5"/>
              <w:ind w:left="361"/>
            </w:pP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1</w:t>
            </w: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3"/>
                <w:sz w:val="14"/>
                <w:szCs w:val="14"/>
              </w:rPr>
              <w:t>,</w:t>
            </w: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2</w:t>
            </w: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7</w:t>
            </w:r>
            <w:r>
              <w:rPr>
                <w:rFonts w:cs="Calibri" w:hAnsi="Calibri" w:eastAsia="Calibri" w:ascii="Calibri"/>
                <w:spacing w:val="0"/>
                <w:w w:val="103"/>
                <w:sz w:val="14"/>
                <w:szCs w:val="14"/>
              </w:rPr>
              <w:t>6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5"/>
              <w:ind w:left="361"/>
            </w:pP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1</w:t>
            </w: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3"/>
                <w:sz w:val="14"/>
                <w:szCs w:val="14"/>
              </w:rPr>
              <w:t>,</w:t>
            </w: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9</w:t>
            </w: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3"/>
                <w:sz w:val="14"/>
                <w:szCs w:val="14"/>
              </w:rPr>
              <w:t>6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5"/>
              <w:ind w:left="361"/>
            </w:pP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1</w:t>
            </w: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3"/>
                <w:sz w:val="14"/>
                <w:szCs w:val="14"/>
              </w:rPr>
              <w:t>,</w:t>
            </w: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4</w:t>
            </w: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3"/>
                <w:sz w:val="14"/>
                <w:szCs w:val="14"/>
              </w:rPr>
              <w:t>7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190" w:hRule="exact"/>
        </w:trPr>
        <w:tc>
          <w:tcPr>
            <w:tcW w:w="1269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Arial" w:hAnsi="Arial" w:eastAsia="Arial" w:ascii="Arial"/>
                <w:sz w:val="13"/>
                <w:szCs w:val="13"/>
              </w:rPr>
              <w:jc w:val="left"/>
              <w:spacing w:before="16"/>
              <w:ind w:left="16"/>
            </w:pP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Coa</w:t>
            </w:r>
            <w:r>
              <w:rPr>
                <w:rFonts w:cs="Arial" w:hAnsi="Arial" w:eastAsia="Arial" w:ascii="Arial"/>
                <w:spacing w:val="-3"/>
                <w:w w:val="100"/>
                <w:sz w:val="13"/>
                <w:szCs w:val="13"/>
              </w:rPr>
              <w:t>h</w:t>
            </w:r>
            <w:r>
              <w:rPr>
                <w:rFonts w:cs="Arial" w:hAnsi="Arial" w:eastAsia="Arial" w:ascii="Arial"/>
                <w:spacing w:val="-2"/>
                <w:w w:val="100"/>
                <w:sz w:val="13"/>
                <w:szCs w:val="13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13"/>
                <w:szCs w:val="13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5"/>
              <w:ind w:left="541"/>
            </w:pP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815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5"/>
              <w:ind w:left="542"/>
            </w:pP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852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5"/>
              <w:ind w:left="433"/>
            </w:pP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3"/>
                <w:sz w:val="14"/>
                <w:szCs w:val="14"/>
              </w:rPr>
              <w:t>,</w:t>
            </w: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0</w:t>
            </w: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3"/>
                <w:sz w:val="14"/>
                <w:szCs w:val="14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5"/>
              <w:ind w:left="433"/>
            </w:pP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3"/>
                <w:sz w:val="14"/>
                <w:szCs w:val="14"/>
              </w:rPr>
              <w:t>,</w:t>
            </w: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0</w:t>
            </w: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3"/>
                <w:sz w:val="14"/>
                <w:szCs w:val="14"/>
              </w:rPr>
              <w:t>9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5"/>
              <w:ind w:left="541"/>
            </w:pP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664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5"/>
              <w:ind w:left="541"/>
            </w:pP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873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5"/>
              <w:ind w:left="434"/>
            </w:pP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3"/>
                <w:sz w:val="14"/>
                <w:szCs w:val="14"/>
              </w:rPr>
              <w:t>,</w:t>
            </w: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2</w:t>
            </w: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3"/>
                <w:sz w:val="14"/>
                <w:szCs w:val="14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5"/>
              <w:ind w:left="541"/>
            </w:pP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921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5"/>
              <w:ind w:left="542"/>
            </w:pP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300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5"/>
              <w:ind w:left="541"/>
            </w:pP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397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190" w:hRule="exact"/>
        </w:trPr>
        <w:tc>
          <w:tcPr>
            <w:tcW w:w="1269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Arial" w:hAnsi="Arial" w:eastAsia="Arial" w:ascii="Arial"/>
                <w:sz w:val="13"/>
                <w:szCs w:val="13"/>
              </w:rPr>
              <w:jc w:val="left"/>
              <w:spacing w:before="16"/>
              <w:ind w:left="16"/>
            </w:pP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Co</w:t>
            </w:r>
            <w:r>
              <w:rPr>
                <w:rFonts w:cs="Arial" w:hAnsi="Arial" w:eastAsia="Arial" w:ascii="Arial"/>
                <w:spacing w:val="2"/>
                <w:w w:val="100"/>
                <w:sz w:val="13"/>
                <w:szCs w:val="13"/>
              </w:rPr>
              <w:t>l</w:t>
            </w:r>
            <w:r>
              <w:rPr>
                <w:rFonts w:cs="Arial" w:hAnsi="Arial" w:eastAsia="Arial" w:ascii="Arial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ma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5"/>
              <w:ind w:left="541"/>
            </w:pP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102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right"/>
              <w:spacing w:before="5"/>
              <w:ind w:right="66"/>
            </w:pP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92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right"/>
              <w:spacing w:before="5"/>
              <w:ind w:right="66"/>
            </w:pP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85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right"/>
              <w:spacing w:before="5"/>
              <w:ind w:right="66"/>
            </w:pP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90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right"/>
              <w:spacing w:before="5"/>
              <w:ind w:right="66"/>
            </w:pP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42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right"/>
              <w:spacing w:before="5"/>
              <w:ind w:right="66"/>
            </w:pP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95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right"/>
              <w:spacing w:before="5"/>
              <w:ind w:right="66"/>
            </w:pP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37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right"/>
              <w:spacing w:before="5"/>
              <w:ind w:right="66"/>
            </w:pP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58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5"/>
              <w:ind w:left="542"/>
            </w:pP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245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5"/>
              <w:ind w:left="541"/>
            </w:pP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261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190" w:hRule="exact"/>
        </w:trPr>
        <w:tc>
          <w:tcPr>
            <w:tcW w:w="1269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Arial" w:hAnsi="Arial" w:eastAsia="Arial" w:ascii="Arial"/>
                <w:sz w:val="13"/>
                <w:szCs w:val="13"/>
              </w:rPr>
              <w:jc w:val="left"/>
              <w:spacing w:before="16"/>
              <w:ind w:left="16"/>
            </w:pP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D</w:t>
            </w:r>
            <w:r>
              <w:rPr>
                <w:rFonts w:cs="Arial" w:hAnsi="Arial" w:eastAsia="Arial" w:ascii="Arial"/>
                <w:spacing w:val="-2"/>
                <w:w w:val="100"/>
                <w:sz w:val="13"/>
                <w:szCs w:val="13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ra</w:t>
            </w:r>
            <w:r>
              <w:rPr>
                <w:rFonts w:cs="Arial" w:hAnsi="Arial" w:eastAsia="Arial" w:ascii="Arial"/>
                <w:spacing w:val="-2"/>
                <w:w w:val="100"/>
                <w:sz w:val="13"/>
                <w:szCs w:val="13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go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5"/>
              <w:ind w:left="541"/>
            </w:pP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557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5"/>
              <w:ind w:left="542"/>
            </w:pP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497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5"/>
              <w:ind w:left="541"/>
            </w:pP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562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5"/>
              <w:ind w:left="542"/>
            </w:pP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462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5"/>
              <w:ind w:left="541"/>
            </w:pP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340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5"/>
              <w:ind w:left="541"/>
            </w:pP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566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5"/>
              <w:ind w:left="542"/>
            </w:pP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317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5"/>
              <w:ind w:left="541"/>
            </w:pP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378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5"/>
              <w:ind w:left="542"/>
            </w:pP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133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5"/>
              <w:ind w:left="541"/>
            </w:pP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230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190" w:hRule="exact"/>
        </w:trPr>
        <w:tc>
          <w:tcPr>
            <w:tcW w:w="1269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Arial" w:hAnsi="Arial" w:eastAsia="Arial" w:ascii="Arial"/>
                <w:sz w:val="13"/>
                <w:szCs w:val="13"/>
              </w:rPr>
              <w:jc w:val="left"/>
              <w:spacing w:before="17"/>
              <w:ind w:left="16"/>
            </w:pP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Estado</w:t>
            </w:r>
            <w:r>
              <w:rPr>
                <w:rFonts w:cs="Arial" w:hAnsi="Arial" w:eastAsia="Arial" w:ascii="Arial"/>
                <w:spacing w:val="-4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de</w:t>
            </w:r>
            <w:r>
              <w:rPr>
                <w:rFonts w:cs="Arial" w:hAnsi="Arial" w:eastAsia="Arial" w:ascii="Arial"/>
                <w:spacing w:val="-1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Mé</w:t>
            </w:r>
            <w:r>
              <w:rPr>
                <w:rFonts w:cs="Arial" w:hAnsi="Arial" w:eastAsia="Arial" w:ascii="Arial"/>
                <w:spacing w:val="-2"/>
                <w:w w:val="100"/>
                <w:sz w:val="13"/>
                <w:szCs w:val="13"/>
              </w:rPr>
              <w:t>x</w:t>
            </w:r>
            <w:r>
              <w:rPr>
                <w:rFonts w:cs="Arial" w:hAnsi="Arial" w:eastAsia="Arial" w:ascii="Arial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co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5"/>
              <w:ind w:left="433"/>
            </w:pP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3"/>
                <w:sz w:val="14"/>
                <w:szCs w:val="14"/>
              </w:rPr>
              <w:t>,</w:t>
            </w: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1</w:t>
            </w: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3"/>
                <w:sz w:val="14"/>
                <w:szCs w:val="14"/>
              </w:rPr>
              <w:t>9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5"/>
              <w:ind w:left="434"/>
            </w:pP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3"/>
                <w:sz w:val="14"/>
                <w:szCs w:val="14"/>
              </w:rPr>
              <w:t>,</w:t>
            </w: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3</w:t>
            </w: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8</w:t>
            </w:r>
            <w:r>
              <w:rPr>
                <w:rFonts w:cs="Calibri" w:hAnsi="Calibri" w:eastAsia="Calibri" w:ascii="Calibri"/>
                <w:spacing w:val="0"/>
                <w:w w:val="103"/>
                <w:sz w:val="14"/>
                <w:szCs w:val="14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5"/>
              <w:ind w:left="541"/>
            </w:pP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989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5"/>
              <w:ind w:left="433"/>
            </w:pP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3"/>
                <w:sz w:val="14"/>
                <w:szCs w:val="14"/>
              </w:rPr>
              <w:t>,</w:t>
            </w: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5</w:t>
            </w: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3"/>
                <w:sz w:val="14"/>
                <w:szCs w:val="14"/>
              </w:rPr>
              <w:t>6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5"/>
              <w:ind w:left="433"/>
            </w:pP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3"/>
                <w:sz w:val="14"/>
                <w:szCs w:val="14"/>
              </w:rPr>
              <w:t>,</w:t>
            </w: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1</w:t>
            </w: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3"/>
                <w:sz w:val="14"/>
                <w:szCs w:val="14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5"/>
              <w:ind w:left="433"/>
            </w:pP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3"/>
                <w:sz w:val="14"/>
                <w:szCs w:val="14"/>
              </w:rPr>
              <w:t>,</w:t>
            </w: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2</w:t>
            </w: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9</w:t>
            </w:r>
            <w:r>
              <w:rPr>
                <w:rFonts w:cs="Calibri" w:hAnsi="Calibri" w:eastAsia="Calibri" w:ascii="Calibri"/>
                <w:spacing w:val="0"/>
                <w:w w:val="103"/>
                <w:sz w:val="14"/>
                <w:szCs w:val="14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5"/>
              <w:ind w:left="434"/>
            </w:pP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3"/>
                <w:sz w:val="14"/>
                <w:szCs w:val="14"/>
              </w:rPr>
              <w:t>,</w:t>
            </w: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3</w:t>
            </w: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7</w:t>
            </w:r>
            <w:r>
              <w:rPr>
                <w:rFonts w:cs="Calibri" w:hAnsi="Calibri" w:eastAsia="Calibri" w:ascii="Calibri"/>
                <w:spacing w:val="0"/>
                <w:w w:val="103"/>
                <w:sz w:val="14"/>
                <w:szCs w:val="14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5"/>
              <w:ind w:left="433"/>
            </w:pP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3"/>
                <w:sz w:val="14"/>
                <w:szCs w:val="14"/>
              </w:rPr>
              <w:t>,</w:t>
            </w: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9</w:t>
            </w: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3"/>
                <w:sz w:val="14"/>
                <w:szCs w:val="14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5"/>
              <w:ind w:left="433"/>
            </w:pP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3"/>
                <w:sz w:val="14"/>
                <w:szCs w:val="14"/>
              </w:rPr>
              <w:t>,</w:t>
            </w: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6</w:t>
            </w: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3"/>
                <w:sz w:val="14"/>
                <w:szCs w:val="14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5"/>
              <w:ind w:left="433"/>
            </w:pP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3"/>
                <w:sz w:val="14"/>
                <w:szCs w:val="14"/>
              </w:rPr>
              <w:t>,</w:t>
            </w: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6</w:t>
            </w: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3"/>
                <w:sz w:val="14"/>
                <w:szCs w:val="14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190" w:hRule="exact"/>
        </w:trPr>
        <w:tc>
          <w:tcPr>
            <w:tcW w:w="1269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Arial" w:hAnsi="Arial" w:eastAsia="Arial" w:ascii="Arial"/>
                <w:sz w:val="13"/>
                <w:szCs w:val="13"/>
              </w:rPr>
              <w:jc w:val="left"/>
              <w:spacing w:before="16"/>
              <w:ind w:left="16"/>
            </w:pP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G</w:t>
            </w:r>
            <w:r>
              <w:rPr>
                <w:rFonts w:cs="Arial" w:hAnsi="Arial" w:eastAsia="Arial" w:ascii="Arial"/>
                <w:spacing w:val="-2"/>
                <w:w w:val="100"/>
                <w:sz w:val="13"/>
                <w:szCs w:val="13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3"/>
                <w:szCs w:val="13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13"/>
                <w:szCs w:val="13"/>
              </w:rPr>
              <w:t>j</w:t>
            </w:r>
            <w:r>
              <w:rPr>
                <w:rFonts w:cs="Arial" w:hAnsi="Arial" w:eastAsia="Arial" w:ascii="Arial"/>
                <w:spacing w:val="-2"/>
                <w:w w:val="100"/>
                <w:sz w:val="13"/>
                <w:szCs w:val="13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ato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5"/>
              <w:ind w:left="541"/>
            </w:pP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542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5"/>
              <w:ind w:left="542"/>
            </w:pP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199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5"/>
              <w:ind w:left="433"/>
            </w:pP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3"/>
                <w:sz w:val="14"/>
                <w:szCs w:val="14"/>
              </w:rPr>
              <w:t>,</w:t>
            </w: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1</w:t>
            </w: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3"/>
                <w:sz w:val="14"/>
                <w:szCs w:val="14"/>
              </w:rPr>
              <w:t>8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5"/>
              <w:ind w:left="433"/>
            </w:pP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3"/>
                <w:sz w:val="14"/>
                <w:szCs w:val="14"/>
              </w:rPr>
              <w:t>,</w:t>
            </w: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7</w:t>
            </w: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9</w:t>
            </w:r>
            <w:r>
              <w:rPr>
                <w:rFonts w:cs="Calibri" w:hAnsi="Calibri" w:eastAsia="Calibri" w:ascii="Calibri"/>
                <w:spacing w:val="0"/>
                <w:w w:val="103"/>
                <w:sz w:val="14"/>
                <w:szCs w:val="14"/>
              </w:rPr>
              <w:t>8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5"/>
              <w:ind w:left="433"/>
            </w:pP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3"/>
                <w:sz w:val="14"/>
                <w:szCs w:val="14"/>
              </w:rPr>
              <w:t>,</w:t>
            </w: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1</w:t>
            </w: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3"/>
                <w:sz w:val="14"/>
                <w:szCs w:val="14"/>
              </w:rPr>
              <w:t>9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5"/>
              <w:ind w:left="433"/>
            </w:pP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3"/>
                <w:sz w:val="14"/>
                <w:szCs w:val="14"/>
              </w:rPr>
              <w:t>,</w:t>
            </w: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5</w:t>
            </w: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6</w:t>
            </w:r>
            <w:r>
              <w:rPr>
                <w:rFonts w:cs="Calibri" w:hAnsi="Calibri" w:eastAsia="Calibri" w:ascii="Calibri"/>
                <w:spacing w:val="0"/>
                <w:w w:val="103"/>
                <w:sz w:val="14"/>
                <w:szCs w:val="14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5"/>
              <w:ind w:left="434"/>
            </w:pP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3"/>
                <w:sz w:val="14"/>
                <w:szCs w:val="14"/>
              </w:rPr>
              <w:t>,</w:t>
            </w: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3</w:t>
            </w: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3"/>
                <w:sz w:val="14"/>
                <w:szCs w:val="14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5"/>
              <w:ind w:left="541"/>
            </w:pP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815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5"/>
              <w:ind w:left="433"/>
            </w:pP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3"/>
                <w:sz w:val="14"/>
                <w:szCs w:val="14"/>
              </w:rPr>
              <w:t>,</w:t>
            </w: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3</w:t>
            </w: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3"/>
                <w:sz w:val="14"/>
                <w:szCs w:val="14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5"/>
              <w:ind w:left="433"/>
            </w:pP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3"/>
                <w:sz w:val="14"/>
                <w:szCs w:val="14"/>
              </w:rPr>
              <w:t>,</w:t>
            </w: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4</w:t>
            </w: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3"/>
                <w:sz w:val="14"/>
                <w:szCs w:val="14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190" w:hRule="exact"/>
        </w:trPr>
        <w:tc>
          <w:tcPr>
            <w:tcW w:w="1269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Arial" w:hAnsi="Arial" w:eastAsia="Arial" w:ascii="Arial"/>
                <w:sz w:val="13"/>
                <w:szCs w:val="13"/>
              </w:rPr>
              <w:jc w:val="left"/>
              <w:spacing w:before="16"/>
              <w:ind w:left="16"/>
            </w:pP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G</w:t>
            </w:r>
            <w:r>
              <w:rPr>
                <w:rFonts w:cs="Arial" w:hAnsi="Arial" w:eastAsia="Arial" w:ascii="Arial"/>
                <w:spacing w:val="-2"/>
                <w:w w:val="100"/>
                <w:sz w:val="13"/>
                <w:szCs w:val="13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errero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5"/>
              <w:ind w:left="541"/>
            </w:pP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294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5"/>
              <w:ind w:left="542"/>
            </w:pP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297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5"/>
              <w:ind w:left="541"/>
            </w:pP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292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5"/>
              <w:ind w:left="542"/>
            </w:pP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669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5"/>
              <w:ind w:left="541"/>
            </w:pP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137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5"/>
              <w:ind w:left="541"/>
            </w:pP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246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5"/>
              <w:ind w:left="21"/>
            </w:pP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  <w:t>              </w:t>
            </w:r>
            <w:r>
              <w:rPr>
                <w:rFonts w:cs="Calibri" w:hAnsi="Calibri" w:eastAsia="Calibri" w:ascii="Calibri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191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5"/>
              <w:ind w:left="21"/>
            </w:pP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  <w:t>              </w:t>
            </w:r>
            <w:r>
              <w:rPr>
                <w:rFonts w:cs="Calibri" w:hAnsi="Calibri" w:eastAsia="Calibri" w:ascii="Calibri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177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right"/>
              <w:spacing w:before="5"/>
              <w:ind w:right="66"/>
            </w:pP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55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right"/>
              <w:spacing w:before="5"/>
              <w:ind w:right="59"/>
            </w:pP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50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190" w:hRule="exact"/>
        </w:trPr>
        <w:tc>
          <w:tcPr>
            <w:tcW w:w="1269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Arial" w:hAnsi="Arial" w:eastAsia="Arial" w:ascii="Arial"/>
                <w:sz w:val="13"/>
                <w:szCs w:val="13"/>
              </w:rPr>
              <w:jc w:val="left"/>
              <w:spacing w:before="16"/>
              <w:ind w:left="16"/>
            </w:pP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H</w:t>
            </w:r>
            <w:r>
              <w:rPr>
                <w:rFonts w:cs="Arial" w:hAnsi="Arial" w:eastAsia="Arial" w:ascii="Arial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da</w:t>
            </w:r>
            <w:r>
              <w:rPr>
                <w:rFonts w:cs="Arial" w:hAnsi="Arial" w:eastAsia="Arial" w:ascii="Arial"/>
                <w:spacing w:val="2"/>
                <w:w w:val="100"/>
                <w:sz w:val="13"/>
                <w:szCs w:val="13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go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5"/>
              <w:ind w:left="541"/>
            </w:pP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235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5"/>
              <w:ind w:left="542"/>
            </w:pP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279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5"/>
              <w:ind w:left="541"/>
            </w:pP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137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5"/>
              <w:ind w:left="542"/>
            </w:pP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176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5"/>
              <w:ind w:left="541"/>
            </w:pP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281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5"/>
              <w:ind w:left="541"/>
            </w:pP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413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5"/>
              <w:ind w:left="542"/>
            </w:pP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270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5"/>
              <w:ind w:left="541"/>
            </w:pP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285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5"/>
              <w:ind w:left="542"/>
            </w:pP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424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5"/>
              <w:ind w:left="541"/>
            </w:pP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296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190" w:hRule="exact"/>
        </w:trPr>
        <w:tc>
          <w:tcPr>
            <w:tcW w:w="1269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Arial" w:hAnsi="Arial" w:eastAsia="Arial" w:ascii="Arial"/>
                <w:sz w:val="13"/>
                <w:szCs w:val="13"/>
              </w:rPr>
              <w:jc w:val="left"/>
              <w:spacing w:before="16"/>
              <w:ind w:left="16"/>
            </w:pP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Ja</w:t>
            </w:r>
            <w:r>
              <w:rPr>
                <w:rFonts w:cs="Arial" w:hAnsi="Arial" w:eastAsia="Arial" w:ascii="Arial"/>
                <w:spacing w:val="2"/>
                <w:w w:val="100"/>
                <w:sz w:val="13"/>
                <w:szCs w:val="13"/>
              </w:rPr>
              <w:t>l</w:t>
            </w:r>
            <w:r>
              <w:rPr>
                <w:rFonts w:cs="Arial" w:hAnsi="Arial" w:eastAsia="Arial" w:ascii="Arial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sco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5"/>
              <w:ind w:left="433"/>
            </w:pP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3"/>
                <w:sz w:val="14"/>
                <w:szCs w:val="14"/>
              </w:rPr>
              <w:t>,</w:t>
            </w: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0</w:t>
            </w: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3"/>
                <w:sz w:val="14"/>
                <w:szCs w:val="14"/>
              </w:rPr>
              <w:t>7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5"/>
              <w:ind w:left="434"/>
            </w:pP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3"/>
                <w:sz w:val="14"/>
                <w:szCs w:val="14"/>
              </w:rPr>
              <w:t>,</w:t>
            </w: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1</w:t>
            </w: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3"/>
                <w:sz w:val="14"/>
                <w:szCs w:val="14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5"/>
              <w:ind w:left="433"/>
            </w:pP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3"/>
                <w:sz w:val="14"/>
                <w:szCs w:val="14"/>
              </w:rPr>
              <w:t>,</w:t>
            </w: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1</w:t>
            </w: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7</w:t>
            </w:r>
            <w:r>
              <w:rPr>
                <w:rFonts w:cs="Calibri" w:hAnsi="Calibri" w:eastAsia="Calibri" w:ascii="Calibri"/>
                <w:spacing w:val="0"/>
                <w:w w:val="103"/>
                <w:sz w:val="14"/>
                <w:szCs w:val="14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5"/>
              <w:ind w:left="433"/>
            </w:pP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3"/>
                <w:sz w:val="14"/>
                <w:szCs w:val="14"/>
              </w:rPr>
              <w:t>,</w:t>
            </w: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1</w:t>
            </w: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3"/>
                <w:sz w:val="14"/>
                <w:szCs w:val="14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5"/>
              <w:ind w:left="433"/>
            </w:pP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3"/>
                <w:sz w:val="14"/>
                <w:szCs w:val="14"/>
              </w:rPr>
              <w:t>,</w:t>
            </w: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2</w:t>
            </w: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7</w:t>
            </w:r>
            <w:r>
              <w:rPr>
                <w:rFonts w:cs="Calibri" w:hAnsi="Calibri" w:eastAsia="Calibri" w:ascii="Calibri"/>
                <w:spacing w:val="0"/>
                <w:w w:val="103"/>
                <w:sz w:val="14"/>
                <w:szCs w:val="14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5"/>
              <w:ind w:left="433"/>
            </w:pP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3"/>
                <w:sz w:val="14"/>
                <w:szCs w:val="14"/>
              </w:rPr>
              <w:t>,</w:t>
            </w: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9</w:t>
            </w: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8</w:t>
            </w:r>
            <w:r>
              <w:rPr>
                <w:rFonts w:cs="Calibri" w:hAnsi="Calibri" w:eastAsia="Calibri" w:ascii="Calibri"/>
                <w:spacing w:val="0"/>
                <w:w w:val="103"/>
                <w:sz w:val="14"/>
                <w:szCs w:val="14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5"/>
              <w:ind w:left="434"/>
            </w:pP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3"/>
                <w:sz w:val="14"/>
                <w:szCs w:val="14"/>
              </w:rPr>
              <w:t>,</w:t>
            </w: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3</w:t>
            </w: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3"/>
                <w:sz w:val="14"/>
                <w:szCs w:val="14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5"/>
              <w:ind w:left="433"/>
            </w:pP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3"/>
                <w:sz w:val="14"/>
                <w:szCs w:val="14"/>
              </w:rPr>
              <w:t>,</w:t>
            </w: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0</w:t>
            </w: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3"/>
                <w:sz w:val="14"/>
                <w:szCs w:val="14"/>
              </w:rPr>
              <w:t>6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5"/>
              <w:ind w:left="542"/>
            </w:pP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905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5"/>
              <w:ind w:left="433"/>
            </w:pP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3"/>
                <w:sz w:val="14"/>
                <w:szCs w:val="14"/>
              </w:rPr>
              <w:t>,</w:t>
            </w: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1</w:t>
            </w: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3"/>
                <w:sz w:val="14"/>
                <w:szCs w:val="14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190" w:hRule="exact"/>
        </w:trPr>
        <w:tc>
          <w:tcPr>
            <w:tcW w:w="1269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Arial" w:hAnsi="Arial" w:eastAsia="Arial" w:ascii="Arial"/>
                <w:sz w:val="13"/>
                <w:szCs w:val="13"/>
              </w:rPr>
              <w:jc w:val="left"/>
              <w:spacing w:before="16"/>
              <w:ind w:left="16"/>
            </w:pP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M</w:t>
            </w:r>
            <w:r>
              <w:rPr>
                <w:rFonts w:cs="Arial" w:hAnsi="Arial" w:eastAsia="Arial" w:ascii="Arial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c</w:t>
            </w:r>
            <w:r>
              <w:rPr>
                <w:rFonts w:cs="Arial" w:hAnsi="Arial" w:eastAsia="Arial" w:ascii="Arial"/>
                <w:spacing w:val="-2"/>
                <w:w w:val="100"/>
                <w:sz w:val="13"/>
                <w:szCs w:val="13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oacán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5"/>
              <w:ind w:left="541"/>
            </w:pP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257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5"/>
              <w:ind w:left="542"/>
            </w:pP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273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5"/>
              <w:ind w:left="433"/>
            </w:pP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3"/>
                <w:sz w:val="14"/>
                <w:szCs w:val="14"/>
              </w:rPr>
              <w:t>,</w:t>
            </w: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0</w:t>
            </w: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6</w:t>
            </w:r>
            <w:r>
              <w:rPr>
                <w:rFonts w:cs="Calibri" w:hAnsi="Calibri" w:eastAsia="Calibri" w:ascii="Calibri"/>
                <w:spacing w:val="0"/>
                <w:w w:val="103"/>
                <w:sz w:val="14"/>
                <w:szCs w:val="14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5"/>
              <w:ind w:left="433"/>
            </w:pP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3"/>
                <w:sz w:val="14"/>
                <w:szCs w:val="14"/>
              </w:rPr>
              <w:t>,</w:t>
            </w: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0</w:t>
            </w: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3"/>
                <w:sz w:val="14"/>
                <w:szCs w:val="14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5"/>
              <w:ind w:left="541"/>
            </w:pP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154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5"/>
              <w:ind w:left="541"/>
            </w:pP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167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5"/>
              <w:ind w:left="542"/>
            </w:pP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205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5"/>
              <w:ind w:left="541"/>
            </w:pP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204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5"/>
              <w:ind w:left="542"/>
            </w:pP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201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5"/>
              <w:ind w:left="541"/>
            </w:pP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111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190" w:hRule="exact"/>
        </w:trPr>
        <w:tc>
          <w:tcPr>
            <w:tcW w:w="1269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Arial" w:hAnsi="Arial" w:eastAsia="Arial" w:ascii="Arial"/>
                <w:sz w:val="13"/>
                <w:szCs w:val="13"/>
              </w:rPr>
              <w:jc w:val="left"/>
              <w:spacing w:before="16"/>
              <w:ind w:left="16"/>
            </w:pP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More</w:t>
            </w:r>
            <w:r>
              <w:rPr>
                <w:rFonts w:cs="Arial" w:hAnsi="Arial" w:eastAsia="Arial" w:ascii="Arial"/>
                <w:spacing w:val="2"/>
                <w:w w:val="100"/>
                <w:sz w:val="13"/>
                <w:szCs w:val="13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os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5"/>
              <w:ind w:left="541"/>
            </w:pP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108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5"/>
              <w:ind w:left="542"/>
            </w:pP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387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5"/>
              <w:ind w:left="541"/>
            </w:pP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136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right"/>
              <w:spacing w:before="5"/>
              <w:ind w:right="66"/>
            </w:pP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95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right"/>
              <w:spacing w:before="5"/>
              <w:ind w:right="66"/>
            </w:pP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81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right"/>
              <w:spacing w:before="5"/>
              <w:ind w:right="66"/>
            </w:pP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81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5"/>
              <w:ind w:left="542"/>
            </w:pP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147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5"/>
              <w:ind w:left="541"/>
            </w:pP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196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5"/>
              <w:ind w:left="542"/>
            </w:pP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157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5"/>
              <w:ind w:left="541"/>
            </w:pP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161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190" w:hRule="exact"/>
        </w:trPr>
        <w:tc>
          <w:tcPr>
            <w:tcW w:w="1269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Arial" w:hAnsi="Arial" w:eastAsia="Arial" w:ascii="Arial"/>
                <w:sz w:val="13"/>
                <w:szCs w:val="13"/>
              </w:rPr>
              <w:jc w:val="left"/>
              <w:spacing w:before="16"/>
              <w:ind w:left="16"/>
            </w:pP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Nayar</w:t>
            </w:r>
            <w:r>
              <w:rPr>
                <w:rFonts w:cs="Arial" w:hAnsi="Arial" w:eastAsia="Arial" w:ascii="Arial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t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5"/>
              <w:ind w:left="541"/>
            </w:pP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671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5"/>
              <w:ind w:left="542"/>
            </w:pP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783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5"/>
              <w:ind w:left="541"/>
            </w:pP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211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5"/>
              <w:ind w:left="542"/>
            </w:pP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303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5"/>
              <w:ind w:left="541"/>
            </w:pP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387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5"/>
              <w:ind w:left="541"/>
            </w:pP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475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5"/>
              <w:ind w:left="542"/>
            </w:pP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183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5"/>
              <w:ind w:left="541"/>
            </w:pP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331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5"/>
              <w:ind w:left="542"/>
            </w:pP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297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5"/>
              <w:ind w:left="541"/>
            </w:pP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363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190" w:hRule="exact"/>
        </w:trPr>
        <w:tc>
          <w:tcPr>
            <w:tcW w:w="1269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Arial" w:hAnsi="Arial" w:eastAsia="Arial" w:ascii="Arial"/>
                <w:sz w:val="13"/>
                <w:szCs w:val="13"/>
              </w:rPr>
              <w:jc w:val="left"/>
              <w:spacing w:before="16"/>
              <w:ind w:left="16"/>
            </w:pP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13"/>
                <w:szCs w:val="13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evo</w:t>
            </w:r>
            <w:r>
              <w:rPr>
                <w:rFonts w:cs="Arial" w:hAnsi="Arial" w:eastAsia="Arial" w:ascii="Arial"/>
                <w:spacing w:val="-4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León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5"/>
              <w:ind w:left="433"/>
            </w:pP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3"/>
                <w:sz w:val="14"/>
                <w:szCs w:val="14"/>
              </w:rPr>
              <w:t>,</w:t>
            </w: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0</w:t>
            </w: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6</w:t>
            </w:r>
            <w:r>
              <w:rPr>
                <w:rFonts w:cs="Calibri" w:hAnsi="Calibri" w:eastAsia="Calibri" w:ascii="Calibri"/>
                <w:spacing w:val="0"/>
                <w:w w:val="103"/>
                <w:sz w:val="14"/>
                <w:szCs w:val="14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5"/>
              <w:ind w:left="434"/>
            </w:pP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3"/>
                <w:sz w:val="14"/>
                <w:szCs w:val="14"/>
              </w:rPr>
              <w:t>,</w:t>
            </w: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1</w:t>
            </w: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3"/>
                <w:sz w:val="14"/>
                <w:szCs w:val="14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5"/>
              <w:ind w:left="433"/>
            </w:pP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3"/>
                <w:sz w:val="14"/>
                <w:szCs w:val="14"/>
              </w:rPr>
              <w:t>,</w:t>
            </w: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8</w:t>
            </w: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3"/>
                <w:sz w:val="14"/>
                <w:szCs w:val="14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5"/>
              <w:ind w:left="433"/>
            </w:pP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3"/>
                <w:sz w:val="14"/>
                <w:szCs w:val="14"/>
              </w:rPr>
              <w:t>,</w:t>
            </w: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2</w:t>
            </w: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9</w:t>
            </w:r>
            <w:r>
              <w:rPr>
                <w:rFonts w:cs="Calibri" w:hAnsi="Calibri" w:eastAsia="Calibri" w:ascii="Calibri"/>
                <w:spacing w:val="0"/>
                <w:w w:val="103"/>
                <w:sz w:val="14"/>
                <w:szCs w:val="14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5"/>
              <w:ind w:left="433"/>
            </w:pP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3"/>
                <w:sz w:val="14"/>
                <w:szCs w:val="14"/>
              </w:rPr>
              <w:t>,</w:t>
            </w: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9</w:t>
            </w: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8</w:t>
            </w:r>
            <w:r>
              <w:rPr>
                <w:rFonts w:cs="Calibri" w:hAnsi="Calibri" w:eastAsia="Calibri" w:ascii="Calibri"/>
                <w:spacing w:val="0"/>
                <w:w w:val="103"/>
                <w:sz w:val="14"/>
                <w:szCs w:val="14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5"/>
              <w:ind w:left="433"/>
            </w:pP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3"/>
                <w:sz w:val="14"/>
                <w:szCs w:val="14"/>
              </w:rPr>
              <w:t>,</w:t>
            </w: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4</w:t>
            </w: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3"/>
                <w:sz w:val="14"/>
                <w:szCs w:val="14"/>
              </w:rPr>
              <w:t>9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5"/>
              <w:ind w:left="434"/>
            </w:pP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3"/>
                <w:sz w:val="14"/>
                <w:szCs w:val="14"/>
              </w:rPr>
              <w:t>,</w:t>
            </w: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7</w:t>
            </w: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3"/>
                <w:sz w:val="14"/>
                <w:szCs w:val="14"/>
              </w:rPr>
              <w:t>6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5"/>
              <w:ind w:left="433"/>
            </w:pP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3"/>
                <w:sz w:val="14"/>
                <w:szCs w:val="14"/>
              </w:rPr>
              <w:t>,</w:t>
            </w: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5</w:t>
            </w: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3"/>
                <w:sz w:val="14"/>
                <w:szCs w:val="14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5"/>
              <w:ind w:left="433"/>
            </w:pP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3"/>
                <w:sz w:val="14"/>
                <w:szCs w:val="14"/>
              </w:rPr>
              <w:t>,</w:t>
            </w: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6</w:t>
            </w: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6</w:t>
            </w:r>
            <w:r>
              <w:rPr>
                <w:rFonts w:cs="Calibri" w:hAnsi="Calibri" w:eastAsia="Calibri" w:ascii="Calibri"/>
                <w:spacing w:val="0"/>
                <w:w w:val="103"/>
                <w:sz w:val="14"/>
                <w:szCs w:val="14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5"/>
              <w:ind w:left="433"/>
            </w:pP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3"/>
                <w:sz w:val="14"/>
                <w:szCs w:val="14"/>
              </w:rPr>
              <w:t>,</w:t>
            </w: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0</w:t>
            </w: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9</w:t>
            </w:r>
            <w:r>
              <w:rPr>
                <w:rFonts w:cs="Calibri" w:hAnsi="Calibri" w:eastAsia="Calibri" w:ascii="Calibri"/>
                <w:spacing w:val="0"/>
                <w:w w:val="103"/>
                <w:sz w:val="14"/>
                <w:szCs w:val="14"/>
              </w:rPr>
              <w:t>8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190" w:hRule="exact"/>
        </w:trPr>
        <w:tc>
          <w:tcPr>
            <w:tcW w:w="1269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Arial" w:hAnsi="Arial" w:eastAsia="Arial" w:ascii="Arial"/>
                <w:sz w:val="13"/>
                <w:szCs w:val="13"/>
              </w:rPr>
              <w:jc w:val="left"/>
              <w:spacing w:before="16"/>
              <w:ind w:left="16"/>
            </w:pP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Oa</w:t>
            </w:r>
            <w:r>
              <w:rPr>
                <w:rFonts w:cs="Arial" w:hAnsi="Arial" w:eastAsia="Arial" w:ascii="Arial"/>
                <w:spacing w:val="-2"/>
                <w:w w:val="100"/>
                <w:sz w:val="13"/>
                <w:szCs w:val="13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aca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5"/>
              <w:ind w:left="541"/>
            </w:pP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289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5"/>
              <w:ind w:left="542"/>
            </w:pP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244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5"/>
              <w:ind w:left="21"/>
            </w:pP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  <w:t>                </w:t>
            </w:r>
            <w:r>
              <w:rPr>
                <w:rFonts w:cs="Calibri" w:hAnsi="Calibri" w:eastAsia="Calibri" w:ascii="Calibri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22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5"/>
              <w:ind w:left="21"/>
            </w:pP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  <w:t>                </w:t>
            </w:r>
            <w:r>
              <w:rPr>
                <w:rFonts w:cs="Calibri" w:hAnsi="Calibri" w:eastAsia="Calibri" w:ascii="Calibri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93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5"/>
              <w:ind w:left="541"/>
            </w:pP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162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5"/>
              <w:ind w:left="541"/>
            </w:pP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158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right"/>
              <w:spacing w:before="5"/>
              <w:ind w:right="66"/>
            </w:pP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50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right"/>
              <w:spacing w:before="5"/>
              <w:ind w:right="66"/>
            </w:pP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54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right"/>
              <w:spacing w:before="5"/>
              <w:ind w:right="66"/>
            </w:pP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71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right"/>
              <w:spacing w:before="5"/>
              <w:ind w:right="59"/>
            </w:pP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82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190" w:hRule="exact"/>
        </w:trPr>
        <w:tc>
          <w:tcPr>
            <w:tcW w:w="1269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Arial" w:hAnsi="Arial" w:eastAsia="Arial" w:ascii="Arial"/>
                <w:sz w:val="13"/>
                <w:szCs w:val="13"/>
              </w:rPr>
              <w:jc w:val="left"/>
              <w:spacing w:before="16"/>
              <w:ind w:left="16"/>
            </w:pP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P</w:t>
            </w:r>
            <w:r>
              <w:rPr>
                <w:rFonts w:cs="Arial" w:hAnsi="Arial" w:eastAsia="Arial" w:ascii="Arial"/>
                <w:spacing w:val="-2"/>
                <w:w w:val="100"/>
                <w:sz w:val="13"/>
                <w:szCs w:val="13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eb</w:t>
            </w:r>
            <w:r>
              <w:rPr>
                <w:rFonts w:cs="Arial" w:hAnsi="Arial" w:eastAsia="Arial" w:ascii="Arial"/>
                <w:spacing w:val="2"/>
                <w:w w:val="100"/>
                <w:sz w:val="13"/>
                <w:szCs w:val="13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5"/>
              <w:ind w:left="541"/>
            </w:pP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662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5"/>
              <w:ind w:left="542"/>
            </w:pP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583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5"/>
              <w:ind w:left="541"/>
            </w:pP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267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5"/>
              <w:ind w:left="542"/>
            </w:pP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628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5"/>
              <w:ind w:left="541"/>
            </w:pP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719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5"/>
              <w:ind w:left="541"/>
            </w:pP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798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5"/>
              <w:ind w:left="542"/>
            </w:pP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859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5"/>
              <w:ind w:left="541"/>
            </w:pP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279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5"/>
              <w:ind w:left="542"/>
            </w:pP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870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5"/>
              <w:ind w:left="433"/>
            </w:pP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3"/>
                <w:sz w:val="14"/>
                <w:szCs w:val="14"/>
              </w:rPr>
              <w:t>,</w:t>
            </w: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1</w:t>
            </w: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6</w:t>
            </w:r>
            <w:r>
              <w:rPr>
                <w:rFonts w:cs="Calibri" w:hAnsi="Calibri" w:eastAsia="Calibri" w:ascii="Calibri"/>
                <w:spacing w:val="0"/>
                <w:w w:val="103"/>
                <w:sz w:val="14"/>
                <w:szCs w:val="14"/>
              </w:rPr>
              <w:t>8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190" w:hRule="exact"/>
        </w:trPr>
        <w:tc>
          <w:tcPr>
            <w:tcW w:w="1269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Arial" w:hAnsi="Arial" w:eastAsia="Arial" w:ascii="Arial"/>
                <w:sz w:val="13"/>
                <w:szCs w:val="13"/>
              </w:rPr>
              <w:jc w:val="left"/>
              <w:spacing w:before="16"/>
              <w:ind w:left="16"/>
            </w:pP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Q</w:t>
            </w:r>
            <w:r>
              <w:rPr>
                <w:rFonts w:cs="Arial" w:hAnsi="Arial" w:eastAsia="Arial" w:ascii="Arial"/>
                <w:spacing w:val="-2"/>
                <w:w w:val="100"/>
                <w:sz w:val="13"/>
                <w:szCs w:val="13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erétaro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5"/>
              <w:ind w:left="541"/>
            </w:pP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809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5"/>
              <w:ind w:left="542"/>
            </w:pP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861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5"/>
              <w:ind w:left="541"/>
            </w:pP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436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5"/>
              <w:ind w:left="542"/>
            </w:pP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880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5"/>
              <w:ind w:left="541"/>
            </w:pP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715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5"/>
              <w:ind w:left="541"/>
            </w:pP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719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5"/>
              <w:ind w:left="542"/>
            </w:pP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654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5"/>
              <w:ind w:left="433"/>
            </w:pP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3"/>
                <w:sz w:val="14"/>
                <w:szCs w:val="14"/>
              </w:rPr>
              <w:t>,</w:t>
            </w: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1</w:t>
            </w: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3"/>
                <w:sz w:val="14"/>
                <w:szCs w:val="14"/>
              </w:rPr>
              <w:t>7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5"/>
              <w:ind w:left="542"/>
            </w:pP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867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5"/>
              <w:ind w:left="433"/>
            </w:pP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3"/>
                <w:sz w:val="14"/>
                <w:szCs w:val="14"/>
              </w:rPr>
              <w:t>,</w:t>
            </w: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0</w:t>
            </w: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3"/>
                <w:sz w:val="14"/>
                <w:szCs w:val="14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190" w:hRule="exact"/>
        </w:trPr>
        <w:tc>
          <w:tcPr>
            <w:tcW w:w="1269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Arial" w:hAnsi="Arial" w:eastAsia="Arial" w:ascii="Arial"/>
                <w:sz w:val="13"/>
                <w:szCs w:val="13"/>
              </w:rPr>
              <w:jc w:val="left"/>
              <w:spacing w:before="16"/>
              <w:ind w:left="16"/>
            </w:pP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Q</w:t>
            </w:r>
            <w:r>
              <w:rPr>
                <w:rFonts w:cs="Arial" w:hAnsi="Arial" w:eastAsia="Arial" w:ascii="Arial"/>
                <w:spacing w:val="-2"/>
                <w:w w:val="100"/>
                <w:sz w:val="13"/>
                <w:szCs w:val="13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cs="Arial" w:hAnsi="Arial" w:eastAsia="Arial" w:ascii="Arial"/>
                <w:spacing w:val="-2"/>
                <w:w w:val="100"/>
                <w:sz w:val="13"/>
                <w:szCs w:val="13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ta</w:t>
            </w:r>
            <w:r>
              <w:rPr>
                <w:rFonts w:cs="Arial" w:hAnsi="Arial" w:eastAsia="Arial" w:ascii="Arial"/>
                <w:spacing w:val="-3"/>
                <w:w w:val="100"/>
                <w:sz w:val="13"/>
                <w:szCs w:val="13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a</w:t>
            </w:r>
            <w:r>
              <w:rPr>
                <w:rFonts w:cs="Arial" w:hAnsi="Arial" w:eastAsia="Arial" w:ascii="Arial"/>
                <w:spacing w:val="-5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Roo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5"/>
              <w:ind w:left="541"/>
            </w:pP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126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5"/>
              <w:ind w:left="542"/>
            </w:pP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161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5"/>
              <w:ind w:left="541"/>
            </w:pP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373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5"/>
              <w:ind w:left="542"/>
            </w:pP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471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5"/>
              <w:ind w:left="541"/>
            </w:pP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331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5"/>
              <w:ind w:left="541"/>
            </w:pP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460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5"/>
              <w:ind w:left="542"/>
            </w:pP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634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5"/>
              <w:ind w:left="433"/>
            </w:pP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3"/>
                <w:sz w:val="14"/>
                <w:szCs w:val="14"/>
              </w:rPr>
              <w:t>,</w:t>
            </w: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0</w:t>
            </w: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3"/>
                <w:sz w:val="14"/>
                <w:szCs w:val="14"/>
              </w:rPr>
              <w:t>7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5"/>
              <w:ind w:left="542"/>
            </w:pP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729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5"/>
              <w:ind w:left="541"/>
            </w:pP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921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190" w:hRule="exact"/>
        </w:trPr>
        <w:tc>
          <w:tcPr>
            <w:tcW w:w="1269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Arial" w:hAnsi="Arial" w:eastAsia="Arial" w:ascii="Arial"/>
                <w:sz w:val="13"/>
                <w:szCs w:val="13"/>
              </w:rPr>
              <w:jc w:val="left"/>
              <w:spacing w:before="16"/>
              <w:ind w:left="16"/>
            </w:pP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San</w:t>
            </w:r>
            <w:r>
              <w:rPr>
                <w:rFonts w:cs="Arial" w:hAnsi="Arial" w:eastAsia="Arial" w:ascii="Arial"/>
                <w:spacing w:val="-5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L</w:t>
            </w:r>
            <w:r>
              <w:rPr>
                <w:rFonts w:cs="Arial" w:hAnsi="Arial" w:eastAsia="Arial" w:ascii="Arial"/>
                <w:spacing w:val="-3"/>
                <w:w w:val="100"/>
                <w:sz w:val="13"/>
                <w:szCs w:val="13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Potosí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5"/>
              <w:ind w:left="433"/>
            </w:pP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3"/>
                <w:sz w:val="14"/>
                <w:szCs w:val="14"/>
              </w:rPr>
              <w:t>,</w:t>
            </w: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0</w:t>
            </w: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3"/>
                <w:sz w:val="14"/>
                <w:szCs w:val="14"/>
              </w:rPr>
              <w:t>7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5"/>
              <w:ind w:left="542"/>
            </w:pP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913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5"/>
              <w:ind w:left="541"/>
            </w:pP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730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5"/>
              <w:ind w:left="542"/>
            </w:pP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702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5"/>
              <w:ind w:left="541"/>
            </w:pP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602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5"/>
              <w:ind w:left="541"/>
            </w:pP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323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5"/>
              <w:ind w:left="434"/>
            </w:pP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3"/>
                <w:sz w:val="14"/>
                <w:szCs w:val="14"/>
              </w:rPr>
              <w:t>,</w:t>
            </w: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3</w:t>
            </w: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3"/>
                <w:sz w:val="14"/>
                <w:szCs w:val="14"/>
              </w:rPr>
              <w:t>8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5"/>
              <w:ind w:left="433"/>
            </w:pP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3"/>
                <w:sz w:val="14"/>
                <w:szCs w:val="14"/>
              </w:rPr>
              <w:t>,</w:t>
            </w: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1</w:t>
            </w: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3"/>
                <w:sz w:val="14"/>
                <w:szCs w:val="14"/>
              </w:rPr>
              <w:t>6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5"/>
              <w:ind w:left="433"/>
            </w:pP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3"/>
                <w:sz w:val="14"/>
                <w:szCs w:val="14"/>
              </w:rPr>
              <w:t>,</w:t>
            </w: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0</w:t>
            </w: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6</w:t>
            </w:r>
            <w:r>
              <w:rPr>
                <w:rFonts w:cs="Calibri" w:hAnsi="Calibri" w:eastAsia="Calibri" w:ascii="Calibri"/>
                <w:spacing w:val="0"/>
                <w:w w:val="103"/>
                <w:sz w:val="14"/>
                <w:szCs w:val="14"/>
              </w:rPr>
              <w:t>7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5"/>
              <w:ind w:left="541"/>
            </w:pP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844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190" w:hRule="exact"/>
        </w:trPr>
        <w:tc>
          <w:tcPr>
            <w:tcW w:w="1269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Arial" w:hAnsi="Arial" w:eastAsia="Arial" w:ascii="Arial"/>
                <w:sz w:val="13"/>
                <w:szCs w:val="13"/>
              </w:rPr>
              <w:jc w:val="left"/>
              <w:spacing w:before="16"/>
              <w:ind w:left="16"/>
            </w:pP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cs="Arial" w:hAnsi="Arial" w:eastAsia="Arial" w:ascii="Arial"/>
                <w:spacing w:val="-2"/>
                <w:w w:val="100"/>
                <w:sz w:val="13"/>
                <w:szCs w:val="13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13"/>
                <w:szCs w:val="13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oa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5"/>
              <w:ind w:left="541"/>
            </w:pP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741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5"/>
              <w:ind w:left="542"/>
            </w:pP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744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5"/>
              <w:ind w:left="541"/>
            </w:pP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383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5"/>
              <w:ind w:left="542"/>
            </w:pP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544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5"/>
              <w:ind w:left="541"/>
            </w:pP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531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5"/>
              <w:ind w:left="541"/>
            </w:pP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872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5"/>
              <w:ind w:left="542"/>
            </w:pP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179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5"/>
              <w:ind w:left="541"/>
            </w:pP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426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5"/>
              <w:ind w:left="542"/>
            </w:pP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267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5"/>
              <w:ind w:left="541"/>
            </w:pP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316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190" w:hRule="exact"/>
        </w:trPr>
        <w:tc>
          <w:tcPr>
            <w:tcW w:w="1269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Arial" w:hAnsi="Arial" w:eastAsia="Arial" w:ascii="Arial"/>
                <w:sz w:val="13"/>
                <w:szCs w:val="13"/>
              </w:rPr>
              <w:jc w:val="left"/>
              <w:spacing w:before="16"/>
              <w:ind w:left="16"/>
            </w:pP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So</w:t>
            </w:r>
            <w:r>
              <w:rPr>
                <w:rFonts w:cs="Arial" w:hAnsi="Arial" w:eastAsia="Arial" w:ascii="Arial"/>
                <w:spacing w:val="-3"/>
                <w:w w:val="100"/>
                <w:sz w:val="13"/>
                <w:szCs w:val="13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ora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5"/>
              <w:ind w:left="541"/>
            </w:pP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392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5"/>
              <w:ind w:left="542"/>
            </w:pP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582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5"/>
              <w:ind w:left="541"/>
            </w:pP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956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5"/>
              <w:ind w:left="542"/>
            </w:pP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899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5"/>
              <w:ind w:left="541"/>
            </w:pP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480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5"/>
              <w:ind w:left="541"/>
            </w:pP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464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5"/>
              <w:ind w:left="434"/>
            </w:pP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3"/>
                <w:sz w:val="14"/>
                <w:szCs w:val="14"/>
              </w:rPr>
              <w:t>,</w:t>
            </w: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5</w:t>
            </w: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7</w:t>
            </w:r>
            <w:r>
              <w:rPr>
                <w:rFonts w:cs="Calibri" w:hAnsi="Calibri" w:eastAsia="Calibri" w:ascii="Calibri"/>
                <w:spacing w:val="0"/>
                <w:w w:val="103"/>
                <w:sz w:val="14"/>
                <w:szCs w:val="14"/>
              </w:rPr>
              <w:t>8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5"/>
              <w:ind w:left="433"/>
            </w:pP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3"/>
                <w:sz w:val="14"/>
                <w:szCs w:val="14"/>
              </w:rPr>
              <w:t>,</w:t>
            </w: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7</w:t>
            </w: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3"/>
                <w:sz w:val="14"/>
                <w:szCs w:val="14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5"/>
              <w:ind w:left="542"/>
            </w:pP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112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5"/>
              <w:ind w:left="541"/>
            </w:pP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305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190" w:hRule="exact"/>
        </w:trPr>
        <w:tc>
          <w:tcPr>
            <w:tcW w:w="1269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Arial" w:hAnsi="Arial" w:eastAsia="Arial" w:ascii="Arial"/>
                <w:sz w:val="13"/>
                <w:szCs w:val="13"/>
              </w:rPr>
              <w:jc w:val="left"/>
              <w:spacing w:before="16"/>
              <w:ind w:left="16"/>
            </w:pP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Tabasco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5"/>
              <w:ind w:left="541"/>
            </w:pP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330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5"/>
              <w:ind w:left="542"/>
            </w:pP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465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5"/>
              <w:ind w:left="541"/>
            </w:pP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197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5"/>
              <w:ind w:left="542"/>
            </w:pP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300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5"/>
              <w:ind w:left="541"/>
            </w:pP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166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right"/>
              <w:spacing w:before="5"/>
              <w:ind w:right="66"/>
            </w:pP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27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right"/>
              <w:spacing w:before="5"/>
              <w:ind w:right="65"/>
            </w:pPr>
            <w:r>
              <w:rPr>
                <w:rFonts w:cs="Calibri" w:hAnsi="Calibri" w:eastAsia="Calibri" w:ascii="Calibri"/>
                <w:spacing w:val="0"/>
                <w:w w:val="103"/>
                <w:sz w:val="14"/>
                <w:szCs w:val="14"/>
              </w:rPr>
              <w:t>7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5"/>
              <w:ind w:left="541"/>
            </w:pP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318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5"/>
              <w:ind w:left="542"/>
            </w:pP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389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5"/>
              <w:ind w:left="541"/>
            </w:pP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384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190" w:hRule="exact"/>
        </w:trPr>
        <w:tc>
          <w:tcPr>
            <w:tcW w:w="1269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Arial" w:hAnsi="Arial" w:eastAsia="Arial" w:ascii="Arial"/>
                <w:sz w:val="13"/>
                <w:szCs w:val="13"/>
              </w:rPr>
              <w:jc w:val="left"/>
              <w:spacing w:before="16"/>
              <w:ind w:left="16"/>
            </w:pP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Tama</w:t>
            </w:r>
            <w:r>
              <w:rPr>
                <w:rFonts w:cs="Arial" w:hAnsi="Arial" w:eastAsia="Arial" w:ascii="Arial"/>
                <w:spacing w:val="-2"/>
                <w:w w:val="100"/>
                <w:sz w:val="13"/>
                <w:szCs w:val="13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13"/>
                <w:szCs w:val="13"/>
              </w:rPr>
              <w:t>l</w:t>
            </w:r>
            <w:r>
              <w:rPr>
                <w:rFonts w:cs="Arial" w:hAnsi="Arial" w:eastAsia="Arial" w:ascii="Arial"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pas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5"/>
              <w:ind w:left="541"/>
            </w:pP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522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5"/>
              <w:ind w:left="542"/>
            </w:pP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708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5"/>
              <w:ind w:left="541"/>
            </w:pP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648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5"/>
              <w:ind w:left="433"/>
            </w:pP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3"/>
                <w:sz w:val="14"/>
                <w:szCs w:val="14"/>
              </w:rPr>
              <w:t>,</w:t>
            </w: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2</w:t>
            </w: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7</w:t>
            </w:r>
            <w:r>
              <w:rPr>
                <w:rFonts w:cs="Calibri" w:hAnsi="Calibri" w:eastAsia="Calibri" w:ascii="Calibri"/>
                <w:spacing w:val="0"/>
                <w:w w:val="103"/>
                <w:sz w:val="14"/>
                <w:szCs w:val="14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5"/>
              <w:ind w:left="433"/>
            </w:pP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3"/>
                <w:sz w:val="14"/>
                <w:szCs w:val="14"/>
              </w:rPr>
              <w:t>,</w:t>
            </w: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3</w:t>
            </w: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3"/>
                <w:sz w:val="14"/>
                <w:szCs w:val="14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5"/>
              <w:ind w:left="541"/>
            </w:pP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979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5"/>
              <w:ind w:left="542"/>
            </w:pP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333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5"/>
              <w:ind w:left="541"/>
            </w:pP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494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5"/>
              <w:ind w:left="542"/>
            </w:pP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315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5"/>
              <w:ind w:left="541"/>
            </w:pP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463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190" w:hRule="exact"/>
        </w:trPr>
        <w:tc>
          <w:tcPr>
            <w:tcW w:w="1269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Arial" w:hAnsi="Arial" w:eastAsia="Arial" w:ascii="Arial"/>
                <w:sz w:val="13"/>
                <w:szCs w:val="13"/>
              </w:rPr>
              <w:jc w:val="left"/>
              <w:spacing w:before="16"/>
              <w:ind w:left="16"/>
            </w:pP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T</w:t>
            </w:r>
            <w:r>
              <w:rPr>
                <w:rFonts w:cs="Arial" w:hAnsi="Arial" w:eastAsia="Arial" w:ascii="Arial"/>
                <w:spacing w:val="2"/>
                <w:w w:val="100"/>
                <w:sz w:val="13"/>
                <w:szCs w:val="13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3"/>
                <w:szCs w:val="13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ca</w:t>
            </w:r>
            <w:r>
              <w:rPr>
                <w:rFonts w:cs="Arial" w:hAnsi="Arial" w:eastAsia="Arial" w:ascii="Arial"/>
                <w:spacing w:val="2"/>
                <w:w w:val="100"/>
                <w:sz w:val="13"/>
                <w:szCs w:val="13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5"/>
              <w:ind w:left="541"/>
            </w:pP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341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5"/>
              <w:ind w:left="542"/>
            </w:pP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360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right"/>
              <w:spacing w:before="5"/>
              <w:ind w:right="66"/>
            </w:pP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85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right"/>
              <w:spacing w:before="5"/>
              <w:ind w:right="66"/>
            </w:pP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51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5"/>
              <w:ind w:left="541"/>
            </w:pP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131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5"/>
              <w:ind w:left="541"/>
            </w:pP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275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5"/>
              <w:ind w:left="542"/>
            </w:pP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216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5"/>
              <w:ind w:left="541"/>
            </w:pP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311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right"/>
              <w:spacing w:before="5"/>
              <w:ind w:right="66"/>
            </w:pP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63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right"/>
              <w:spacing w:before="5"/>
              <w:ind w:right="59"/>
            </w:pP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94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190" w:hRule="exact"/>
        </w:trPr>
        <w:tc>
          <w:tcPr>
            <w:tcW w:w="1269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Arial" w:hAnsi="Arial" w:eastAsia="Arial" w:ascii="Arial"/>
                <w:sz w:val="13"/>
                <w:szCs w:val="13"/>
              </w:rPr>
              <w:jc w:val="left"/>
              <w:spacing w:before="16"/>
              <w:ind w:left="16"/>
            </w:pP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Veracr</w:t>
            </w:r>
            <w:r>
              <w:rPr>
                <w:rFonts w:cs="Arial" w:hAnsi="Arial" w:eastAsia="Arial" w:ascii="Arial"/>
                <w:spacing w:val="-3"/>
                <w:w w:val="100"/>
                <w:sz w:val="13"/>
                <w:szCs w:val="13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z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5"/>
              <w:ind w:left="433"/>
            </w:pP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3"/>
                <w:sz w:val="14"/>
                <w:szCs w:val="14"/>
              </w:rPr>
              <w:t>,</w:t>
            </w: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0</w:t>
            </w: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3"/>
                <w:sz w:val="14"/>
                <w:szCs w:val="14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5"/>
              <w:ind w:left="434"/>
            </w:pP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3"/>
                <w:sz w:val="14"/>
                <w:szCs w:val="14"/>
              </w:rPr>
              <w:t>,</w:t>
            </w: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0</w:t>
            </w: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3"/>
                <w:sz w:val="14"/>
                <w:szCs w:val="14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5"/>
              <w:ind w:left="541"/>
            </w:pP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454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5"/>
              <w:ind w:left="542"/>
            </w:pP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935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5"/>
              <w:ind w:left="541"/>
            </w:pP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738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right"/>
              <w:spacing w:before="5"/>
              <w:ind w:right="65"/>
            </w:pPr>
            <w:r>
              <w:rPr>
                <w:rFonts w:cs="Calibri" w:hAnsi="Calibri" w:eastAsia="Calibri" w:ascii="Calibri"/>
                <w:spacing w:val="0"/>
                <w:w w:val="103"/>
                <w:sz w:val="14"/>
                <w:szCs w:val="14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5"/>
              <w:ind w:left="542"/>
            </w:pP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946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5"/>
              <w:ind w:left="541"/>
            </w:pP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803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5"/>
              <w:ind w:left="542"/>
            </w:pP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405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5"/>
              <w:ind w:left="541"/>
            </w:pP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420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190" w:hRule="exact"/>
        </w:trPr>
        <w:tc>
          <w:tcPr>
            <w:tcW w:w="1269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Arial" w:hAnsi="Arial" w:eastAsia="Arial" w:ascii="Arial"/>
                <w:sz w:val="13"/>
                <w:szCs w:val="13"/>
              </w:rPr>
              <w:jc w:val="left"/>
              <w:spacing w:before="16"/>
              <w:ind w:left="16"/>
            </w:pPr>
            <w:r>
              <w:rPr>
                <w:rFonts w:cs="Arial" w:hAnsi="Arial" w:eastAsia="Arial" w:ascii="Arial"/>
                <w:spacing w:val="-2"/>
                <w:w w:val="100"/>
                <w:sz w:val="13"/>
                <w:szCs w:val="13"/>
              </w:rPr>
              <w:t>Y</w:t>
            </w:r>
            <w:r>
              <w:rPr>
                <w:rFonts w:cs="Arial" w:hAnsi="Arial" w:eastAsia="Arial" w:ascii="Arial"/>
                <w:spacing w:val="-2"/>
                <w:w w:val="100"/>
                <w:sz w:val="13"/>
                <w:szCs w:val="13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catán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5"/>
              <w:ind w:left="541"/>
            </w:pP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133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5"/>
              <w:ind w:left="542"/>
            </w:pP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152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right"/>
              <w:spacing w:before="5"/>
              <w:ind w:right="66"/>
            </w:pP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77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5"/>
              <w:ind w:left="542"/>
            </w:pP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146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5"/>
              <w:ind w:left="541"/>
            </w:pP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421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5"/>
              <w:ind w:left="541"/>
            </w:pP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548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5"/>
              <w:ind w:left="542"/>
            </w:pP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139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5"/>
              <w:ind w:left="541"/>
            </w:pP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206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5"/>
              <w:ind w:left="542"/>
            </w:pP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101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5"/>
              <w:ind w:left="541"/>
            </w:pP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148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190" w:hRule="exact"/>
        </w:trPr>
        <w:tc>
          <w:tcPr>
            <w:tcW w:w="1269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Arial" w:hAnsi="Arial" w:eastAsia="Arial" w:ascii="Arial"/>
                <w:sz w:val="13"/>
                <w:szCs w:val="13"/>
              </w:rPr>
              <w:jc w:val="left"/>
              <w:spacing w:before="16"/>
              <w:ind w:left="16"/>
            </w:pP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Zacatecas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right"/>
              <w:spacing w:before="5"/>
              <w:ind w:right="66"/>
            </w:pP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47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5"/>
              <w:ind w:left="21"/>
            </w:pP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  <w:t>              </w:t>
            </w:r>
            <w:r>
              <w:rPr>
                <w:rFonts w:cs="Calibri" w:hAnsi="Calibri" w:eastAsia="Calibri" w:ascii="Calibri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406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5"/>
              <w:ind w:left="541"/>
            </w:pP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911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5"/>
              <w:ind w:left="433"/>
            </w:pP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3"/>
                <w:sz w:val="14"/>
                <w:szCs w:val="14"/>
              </w:rPr>
              <w:t>,</w:t>
            </w: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3</w:t>
            </w: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3"/>
                <w:sz w:val="14"/>
                <w:szCs w:val="14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5"/>
              <w:ind w:left="541"/>
            </w:pP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174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right"/>
              <w:spacing w:before="5"/>
              <w:ind w:right="65"/>
            </w:pPr>
            <w:r>
              <w:rPr>
                <w:rFonts w:cs="Calibri" w:hAnsi="Calibri" w:eastAsia="Calibri" w:ascii="Calibri"/>
                <w:spacing w:val="0"/>
                <w:w w:val="103"/>
                <w:sz w:val="14"/>
                <w:szCs w:val="14"/>
              </w:rPr>
              <w:t>9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5"/>
              <w:ind w:left="542"/>
            </w:pP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200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5"/>
              <w:ind w:left="541"/>
            </w:pP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642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right"/>
              <w:spacing w:before="5"/>
              <w:ind w:right="66"/>
            </w:pP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86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5"/>
              <w:ind w:left="541"/>
            </w:pPr>
            <w:r>
              <w:rPr>
                <w:rFonts w:cs="Calibri" w:hAnsi="Calibri" w:eastAsia="Calibri" w:ascii="Calibri"/>
                <w:spacing w:val="-1"/>
                <w:w w:val="103"/>
                <w:sz w:val="14"/>
                <w:szCs w:val="14"/>
              </w:rPr>
              <w:t>131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198" w:hRule="exact"/>
        </w:trPr>
        <w:tc>
          <w:tcPr>
            <w:tcW w:w="1269" w:type="dxa"/>
            <w:tcBorders>
              <w:top w:val="single" w:sz="6" w:space="0" w:color="000000"/>
              <w:left w:val="single" w:sz="11" w:space="0" w:color="000000"/>
              <w:bottom w:val="single" w:sz="10" w:space="0" w:color="000000"/>
              <w:right w:val="single" w:sz="6" w:space="0" w:color="000000"/>
            </w:tcBorders>
            <w:shd w:val="clear" w:color="auto" w:fill="E7D294"/>
          </w:tcPr>
          <w:p>
            <w:pPr>
              <w:rPr>
                <w:rFonts w:cs="Arial" w:hAnsi="Arial" w:eastAsia="Arial" w:ascii="Arial"/>
                <w:sz w:val="13"/>
                <w:szCs w:val="13"/>
              </w:rPr>
              <w:jc w:val="left"/>
              <w:spacing w:before="14"/>
              <w:ind w:left="16"/>
            </w:pPr>
            <w:r>
              <w:rPr>
                <w:rFonts w:cs="Arial" w:hAnsi="Arial" w:eastAsia="Arial" w:ascii="Arial"/>
                <w:b/>
                <w:spacing w:val="-2"/>
                <w:w w:val="100"/>
                <w:sz w:val="13"/>
                <w:szCs w:val="13"/>
              </w:rPr>
              <w:t>T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3"/>
                <w:szCs w:val="13"/>
              </w:rPr>
              <w:t>otal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  <w:shd w:val="clear" w:color="auto" w:fill="E7D294"/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2"/>
              <w:ind w:left="361"/>
            </w:pPr>
            <w:r>
              <w:rPr>
                <w:rFonts w:cs="Calibri" w:hAnsi="Calibri" w:eastAsia="Calibri" w:ascii="Calibri"/>
                <w:b/>
                <w:spacing w:val="-1"/>
                <w:w w:val="103"/>
                <w:sz w:val="14"/>
                <w:szCs w:val="14"/>
              </w:rPr>
              <w:t>24,117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  <w:shd w:val="clear" w:color="auto" w:fill="E7D294"/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2"/>
              <w:ind w:left="362"/>
            </w:pPr>
            <w:r>
              <w:rPr>
                <w:rFonts w:cs="Calibri" w:hAnsi="Calibri" w:eastAsia="Calibri" w:ascii="Calibri"/>
                <w:b/>
                <w:spacing w:val="-1"/>
                <w:w w:val="103"/>
                <w:sz w:val="14"/>
                <w:szCs w:val="14"/>
              </w:rPr>
              <w:t>28,225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  <w:shd w:val="clear" w:color="auto" w:fill="E7D294"/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2"/>
              <w:ind w:left="361"/>
            </w:pPr>
            <w:r>
              <w:rPr>
                <w:rFonts w:cs="Calibri" w:hAnsi="Calibri" w:eastAsia="Calibri" w:ascii="Calibri"/>
                <w:b/>
                <w:spacing w:val="-1"/>
                <w:w w:val="103"/>
                <w:sz w:val="14"/>
                <w:szCs w:val="14"/>
              </w:rPr>
              <w:t>22,348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  <w:shd w:val="clear" w:color="auto" w:fill="E7D294"/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2"/>
              <w:ind w:left="361"/>
            </w:pPr>
            <w:r>
              <w:rPr>
                <w:rFonts w:cs="Calibri" w:hAnsi="Calibri" w:eastAsia="Calibri" w:ascii="Calibri"/>
                <w:b/>
                <w:spacing w:val="-1"/>
                <w:w w:val="103"/>
                <w:sz w:val="14"/>
                <w:szCs w:val="14"/>
              </w:rPr>
              <w:t>33,528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  <w:shd w:val="clear" w:color="auto" w:fill="E7D294"/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2"/>
              <w:ind w:left="361"/>
            </w:pPr>
            <w:r>
              <w:rPr>
                <w:rFonts w:cs="Calibri" w:hAnsi="Calibri" w:eastAsia="Calibri" w:ascii="Calibri"/>
                <w:b/>
                <w:spacing w:val="-1"/>
                <w:w w:val="103"/>
                <w:sz w:val="14"/>
                <w:szCs w:val="14"/>
              </w:rPr>
              <w:t>30,980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  <w:shd w:val="clear" w:color="auto" w:fill="E7D294"/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2"/>
              <w:ind w:left="361"/>
            </w:pPr>
            <w:r>
              <w:rPr>
                <w:rFonts w:cs="Calibri" w:hAnsi="Calibri" w:eastAsia="Calibri" w:ascii="Calibri"/>
                <w:b/>
                <w:spacing w:val="-1"/>
                <w:w w:val="103"/>
                <w:sz w:val="14"/>
                <w:szCs w:val="14"/>
              </w:rPr>
              <w:t>36,316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  <w:shd w:val="clear" w:color="auto" w:fill="E7D294"/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2"/>
              <w:ind w:left="362"/>
            </w:pPr>
            <w:r>
              <w:rPr>
                <w:rFonts w:cs="Calibri" w:hAnsi="Calibri" w:eastAsia="Calibri" w:ascii="Calibri"/>
                <w:b/>
                <w:spacing w:val="-1"/>
                <w:w w:val="103"/>
                <w:sz w:val="14"/>
                <w:szCs w:val="14"/>
              </w:rPr>
              <w:t>32,141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  <w:shd w:val="clear" w:color="auto" w:fill="E7D294"/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2"/>
              <w:ind w:left="361"/>
            </w:pPr>
            <w:r>
              <w:rPr>
                <w:rFonts w:cs="Calibri" w:hAnsi="Calibri" w:eastAsia="Calibri" w:ascii="Calibri"/>
                <w:b/>
                <w:spacing w:val="-1"/>
                <w:w w:val="103"/>
                <w:sz w:val="14"/>
                <w:szCs w:val="14"/>
              </w:rPr>
              <w:t>36,466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  <w:shd w:val="clear" w:color="auto" w:fill="E7D294"/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2"/>
              <w:ind w:left="361"/>
            </w:pPr>
            <w:r>
              <w:rPr>
                <w:rFonts w:cs="Calibri" w:hAnsi="Calibri" w:eastAsia="Calibri" w:ascii="Calibri"/>
                <w:b/>
                <w:spacing w:val="-1"/>
                <w:w w:val="103"/>
                <w:sz w:val="14"/>
                <w:szCs w:val="14"/>
              </w:rPr>
              <w:t>33,134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10" w:space="0" w:color="000000"/>
              <w:right w:val="single" w:sz="10" w:space="0" w:color="000000"/>
            </w:tcBorders>
            <w:shd w:val="clear" w:color="auto" w:fill="E7D294"/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2"/>
              <w:ind w:left="361"/>
            </w:pPr>
            <w:r>
              <w:rPr>
                <w:rFonts w:cs="Calibri" w:hAnsi="Calibri" w:eastAsia="Calibri" w:ascii="Calibri"/>
                <w:b/>
                <w:spacing w:val="-1"/>
                <w:w w:val="103"/>
                <w:sz w:val="14"/>
                <w:szCs w:val="14"/>
              </w:rPr>
              <w:t>36,872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</w:tr>
    </w:tbl>
    <w:p>
      <w:pPr>
        <w:rPr>
          <w:rFonts w:cs="Arial" w:hAnsi="Arial" w:eastAsia="Arial" w:ascii="Arial"/>
          <w:sz w:val="11"/>
          <w:szCs w:val="11"/>
        </w:rPr>
        <w:jc w:val="left"/>
        <w:spacing w:before="18"/>
        <w:ind w:left="137"/>
      </w:pPr>
      <w:r>
        <w:rPr>
          <w:rFonts w:cs="Arial" w:hAnsi="Arial" w:eastAsia="Arial" w:ascii="Arial"/>
          <w:spacing w:val="0"/>
          <w:w w:val="100"/>
          <w:sz w:val="11"/>
          <w:szCs w:val="11"/>
        </w:rPr>
        <w:t>Fu</w:t>
      </w:r>
      <w:r>
        <w:rPr>
          <w:rFonts w:cs="Arial" w:hAnsi="Arial" w:eastAsia="Arial" w:ascii="Arial"/>
          <w:spacing w:val="-1"/>
          <w:w w:val="100"/>
          <w:sz w:val="11"/>
          <w:szCs w:val="11"/>
        </w:rPr>
        <w:t>e</w:t>
      </w:r>
      <w:r>
        <w:rPr>
          <w:rFonts w:cs="Arial" w:hAnsi="Arial" w:eastAsia="Arial" w:ascii="Arial"/>
          <w:spacing w:val="-1"/>
          <w:w w:val="100"/>
          <w:sz w:val="11"/>
          <w:szCs w:val="11"/>
        </w:rPr>
        <w:t>n</w:t>
      </w:r>
      <w:r>
        <w:rPr>
          <w:rFonts w:cs="Arial" w:hAnsi="Arial" w:eastAsia="Arial" w:ascii="Arial"/>
          <w:spacing w:val="1"/>
          <w:w w:val="100"/>
          <w:sz w:val="11"/>
          <w:szCs w:val="11"/>
        </w:rPr>
        <w:t>t</w:t>
      </w:r>
      <w:r>
        <w:rPr>
          <w:rFonts w:cs="Arial" w:hAnsi="Arial" w:eastAsia="Arial" w:ascii="Arial"/>
          <w:spacing w:val="-1"/>
          <w:w w:val="100"/>
          <w:sz w:val="11"/>
          <w:szCs w:val="11"/>
        </w:rPr>
        <w:t>e</w:t>
      </w:r>
      <w:r>
        <w:rPr>
          <w:rFonts w:cs="Arial" w:hAnsi="Arial" w:eastAsia="Arial" w:ascii="Arial"/>
          <w:spacing w:val="0"/>
          <w:w w:val="100"/>
          <w:sz w:val="11"/>
          <w:szCs w:val="11"/>
        </w:rPr>
        <w:t>:</w:t>
      </w:r>
      <w:r>
        <w:rPr>
          <w:rFonts w:cs="Arial" w:hAnsi="Arial" w:eastAsia="Arial" w:ascii="Arial"/>
          <w:spacing w:val="28"/>
          <w:w w:val="100"/>
          <w:sz w:val="11"/>
          <w:szCs w:val="11"/>
        </w:rPr>
        <w:t> </w:t>
      </w:r>
      <w:r>
        <w:rPr>
          <w:rFonts w:cs="Arial" w:hAnsi="Arial" w:eastAsia="Arial" w:ascii="Arial"/>
          <w:spacing w:val="1"/>
          <w:w w:val="107"/>
          <w:sz w:val="11"/>
          <w:szCs w:val="11"/>
        </w:rPr>
        <w:t>S</w:t>
      </w:r>
      <w:r>
        <w:rPr>
          <w:rFonts w:cs="Arial" w:hAnsi="Arial" w:eastAsia="Arial" w:ascii="Arial"/>
          <w:spacing w:val="1"/>
          <w:w w:val="107"/>
          <w:sz w:val="11"/>
          <w:szCs w:val="11"/>
        </w:rPr>
        <w:t>.</w:t>
      </w:r>
      <w:r>
        <w:rPr>
          <w:rFonts w:cs="Arial" w:hAnsi="Arial" w:eastAsia="Arial" w:ascii="Arial"/>
          <w:spacing w:val="0"/>
          <w:w w:val="107"/>
          <w:sz w:val="11"/>
          <w:szCs w:val="11"/>
        </w:rPr>
        <w:t>E</w:t>
      </w:r>
      <w:r>
        <w:rPr>
          <w:rFonts w:cs="Arial" w:hAnsi="Arial" w:eastAsia="Arial" w:ascii="Arial"/>
          <w:spacing w:val="0"/>
          <w:w w:val="100"/>
          <w:sz w:val="11"/>
          <w:szCs w:val="11"/>
        </w:rPr>
      </w:r>
    </w:p>
    <w:p>
      <w:pPr>
        <w:rPr>
          <w:rFonts w:cs="Arial" w:hAnsi="Arial" w:eastAsia="Arial" w:ascii="Arial"/>
          <w:sz w:val="11"/>
          <w:szCs w:val="11"/>
        </w:rPr>
        <w:jc w:val="left"/>
        <w:spacing w:before="63"/>
        <w:ind w:left="137"/>
      </w:pPr>
      <w:r>
        <w:rPr>
          <w:rFonts w:cs="Arial" w:hAnsi="Arial" w:eastAsia="Arial" w:ascii="Arial"/>
          <w:spacing w:val="1"/>
          <w:w w:val="100"/>
          <w:sz w:val="11"/>
          <w:szCs w:val="11"/>
        </w:rPr>
        <w:t>E</w:t>
      </w:r>
      <w:r>
        <w:rPr>
          <w:rFonts w:cs="Arial" w:hAnsi="Arial" w:eastAsia="Arial" w:ascii="Arial"/>
          <w:spacing w:val="-2"/>
          <w:w w:val="100"/>
          <w:sz w:val="11"/>
          <w:szCs w:val="11"/>
        </w:rPr>
        <w:t>l</w:t>
      </w:r>
      <w:r>
        <w:rPr>
          <w:rFonts w:cs="Arial" w:hAnsi="Arial" w:eastAsia="Arial" w:ascii="Arial"/>
          <w:spacing w:val="-1"/>
          <w:w w:val="100"/>
          <w:sz w:val="11"/>
          <w:szCs w:val="11"/>
        </w:rPr>
        <w:t>a</w:t>
      </w:r>
      <w:r>
        <w:rPr>
          <w:rFonts w:cs="Arial" w:hAnsi="Arial" w:eastAsia="Arial" w:ascii="Arial"/>
          <w:spacing w:val="-1"/>
          <w:w w:val="100"/>
          <w:sz w:val="11"/>
          <w:szCs w:val="11"/>
        </w:rPr>
        <w:t>b</w:t>
      </w:r>
      <w:r>
        <w:rPr>
          <w:rFonts w:cs="Arial" w:hAnsi="Arial" w:eastAsia="Arial" w:ascii="Arial"/>
          <w:spacing w:val="-1"/>
          <w:w w:val="100"/>
          <w:sz w:val="11"/>
          <w:szCs w:val="11"/>
        </w:rPr>
        <w:t>o</w:t>
      </w:r>
      <w:r>
        <w:rPr>
          <w:rFonts w:cs="Arial" w:hAnsi="Arial" w:eastAsia="Arial" w:ascii="Arial"/>
          <w:spacing w:val="-1"/>
          <w:w w:val="100"/>
          <w:sz w:val="11"/>
          <w:szCs w:val="11"/>
        </w:rPr>
        <w:t>r</w:t>
      </w:r>
      <w:r>
        <w:rPr>
          <w:rFonts w:cs="Arial" w:hAnsi="Arial" w:eastAsia="Arial" w:ascii="Arial"/>
          <w:spacing w:val="-1"/>
          <w:w w:val="100"/>
          <w:sz w:val="11"/>
          <w:szCs w:val="11"/>
        </w:rPr>
        <w:t>a</w:t>
      </w:r>
      <w:r>
        <w:rPr>
          <w:rFonts w:cs="Arial" w:hAnsi="Arial" w:eastAsia="Arial" w:ascii="Arial"/>
          <w:spacing w:val="-1"/>
          <w:w w:val="100"/>
          <w:sz w:val="11"/>
          <w:szCs w:val="11"/>
        </w:rPr>
        <w:t>d</w:t>
      </w:r>
      <w:r>
        <w:rPr>
          <w:rFonts w:cs="Arial" w:hAnsi="Arial" w:eastAsia="Arial" w:ascii="Arial"/>
          <w:spacing w:val="0"/>
          <w:w w:val="100"/>
          <w:sz w:val="11"/>
          <w:szCs w:val="11"/>
        </w:rPr>
        <w:t>o</w:t>
      </w:r>
      <w:r>
        <w:rPr>
          <w:rFonts w:cs="Arial" w:hAnsi="Arial" w:eastAsia="Arial" w:ascii="Arial"/>
          <w:spacing w:val="0"/>
          <w:w w:val="100"/>
          <w:sz w:val="11"/>
          <w:szCs w:val="11"/>
        </w:rPr>
        <w:t> </w:t>
      </w:r>
      <w:r>
        <w:rPr>
          <w:rFonts w:cs="Arial" w:hAnsi="Arial" w:eastAsia="Arial" w:ascii="Arial"/>
          <w:spacing w:val="2"/>
          <w:w w:val="100"/>
          <w:sz w:val="11"/>
          <w:szCs w:val="11"/>
        </w:rPr>
        <w:t> </w:t>
      </w:r>
      <w:r>
        <w:rPr>
          <w:rFonts w:cs="Arial" w:hAnsi="Arial" w:eastAsia="Arial" w:ascii="Arial"/>
          <w:spacing w:val="-1"/>
          <w:w w:val="100"/>
          <w:sz w:val="11"/>
          <w:szCs w:val="11"/>
        </w:rPr>
        <w:t>p</w:t>
      </w:r>
      <w:r>
        <w:rPr>
          <w:rFonts w:cs="Arial" w:hAnsi="Arial" w:eastAsia="Arial" w:ascii="Arial"/>
          <w:spacing w:val="-1"/>
          <w:w w:val="100"/>
          <w:sz w:val="11"/>
          <w:szCs w:val="11"/>
        </w:rPr>
        <w:t>o</w:t>
      </w:r>
      <w:r>
        <w:rPr>
          <w:rFonts w:cs="Arial" w:hAnsi="Arial" w:eastAsia="Arial" w:ascii="Arial"/>
          <w:spacing w:val="0"/>
          <w:w w:val="100"/>
          <w:sz w:val="11"/>
          <w:szCs w:val="11"/>
        </w:rPr>
        <w:t>r</w:t>
      </w:r>
      <w:r>
        <w:rPr>
          <w:rFonts w:cs="Arial" w:hAnsi="Arial" w:eastAsia="Arial" w:ascii="Arial"/>
          <w:spacing w:val="12"/>
          <w:w w:val="100"/>
          <w:sz w:val="11"/>
          <w:szCs w:val="11"/>
        </w:rPr>
        <w:t> </w:t>
      </w:r>
      <w:r>
        <w:rPr>
          <w:rFonts w:cs="Arial" w:hAnsi="Arial" w:eastAsia="Arial" w:ascii="Arial"/>
          <w:spacing w:val="-2"/>
          <w:w w:val="100"/>
          <w:sz w:val="11"/>
          <w:szCs w:val="11"/>
        </w:rPr>
        <w:t>l</w:t>
      </w:r>
      <w:r>
        <w:rPr>
          <w:rFonts w:cs="Arial" w:hAnsi="Arial" w:eastAsia="Arial" w:ascii="Arial"/>
          <w:spacing w:val="0"/>
          <w:w w:val="100"/>
          <w:sz w:val="11"/>
          <w:szCs w:val="11"/>
        </w:rPr>
        <w:t>a</w:t>
      </w:r>
      <w:r>
        <w:rPr>
          <w:rFonts w:cs="Arial" w:hAnsi="Arial" w:eastAsia="Arial" w:ascii="Arial"/>
          <w:spacing w:val="7"/>
          <w:w w:val="100"/>
          <w:sz w:val="11"/>
          <w:szCs w:val="11"/>
        </w:rPr>
        <w:t> </w:t>
      </w:r>
      <w:r>
        <w:rPr>
          <w:rFonts w:cs="Arial" w:hAnsi="Arial" w:eastAsia="Arial" w:ascii="Arial"/>
          <w:spacing w:val="-1"/>
          <w:w w:val="100"/>
          <w:sz w:val="11"/>
          <w:szCs w:val="11"/>
        </w:rPr>
        <w:t>u</w:t>
      </w:r>
      <w:r>
        <w:rPr>
          <w:rFonts w:cs="Arial" w:hAnsi="Arial" w:eastAsia="Arial" w:ascii="Arial"/>
          <w:spacing w:val="-1"/>
          <w:w w:val="100"/>
          <w:sz w:val="11"/>
          <w:szCs w:val="11"/>
        </w:rPr>
        <w:t>n</w:t>
      </w:r>
      <w:r>
        <w:rPr>
          <w:rFonts w:cs="Arial" w:hAnsi="Arial" w:eastAsia="Arial" w:ascii="Arial"/>
          <w:spacing w:val="-2"/>
          <w:w w:val="100"/>
          <w:sz w:val="11"/>
          <w:szCs w:val="11"/>
        </w:rPr>
        <w:t>i</w:t>
      </w:r>
      <w:r>
        <w:rPr>
          <w:rFonts w:cs="Arial" w:hAnsi="Arial" w:eastAsia="Arial" w:ascii="Arial"/>
          <w:spacing w:val="-1"/>
          <w:w w:val="100"/>
          <w:sz w:val="11"/>
          <w:szCs w:val="11"/>
        </w:rPr>
        <w:t>d</w:t>
      </w:r>
      <w:r>
        <w:rPr>
          <w:rFonts w:cs="Arial" w:hAnsi="Arial" w:eastAsia="Arial" w:ascii="Arial"/>
          <w:spacing w:val="-1"/>
          <w:w w:val="100"/>
          <w:sz w:val="11"/>
          <w:szCs w:val="11"/>
        </w:rPr>
        <w:t>a</w:t>
      </w:r>
      <w:r>
        <w:rPr>
          <w:rFonts w:cs="Arial" w:hAnsi="Arial" w:eastAsia="Arial" w:ascii="Arial"/>
          <w:spacing w:val="0"/>
          <w:w w:val="100"/>
          <w:sz w:val="11"/>
          <w:szCs w:val="11"/>
        </w:rPr>
        <w:t>d</w:t>
      </w:r>
      <w:r>
        <w:rPr>
          <w:rFonts w:cs="Arial" w:hAnsi="Arial" w:eastAsia="Arial" w:ascii="Arial"/>
          <w:spacing w:val="22"/>
          <w:w w:val="100"/>
          <w:sz w:val="11"/>
          <w:szCs w:val="11"/>
        </w:rPr>
        <w:t> </w:t>
      </w:r>
      <w:r>
        <w:rPr>
          <w:rFonts w:cs="Arial" w:hAnsi="Arial" w:eastAsia="Arial" w:ascii="Arial"/>
          <w:spacing w:val="-1"/>
          <w:w w:val="100"/>
          <w:sz w:val="11"/>
          <w:szCs w:val="11"/>
        </w:rPr>
        <w:t>d</w:t>
      </w:r>
      <w:r>
        <w:rPr>
          <w:rFonts w:cs="Arial" w:hAnsi="Arial" w:eastAsia="Arial" w:ascii="Arial"/>
          <w:spacing w:val="0"/>
          <w:w w:val="100"/>
          <w:sz w:val="11"/>
          <w:szCs w:val="11"/>
        </w:rPr>
        <w:t>e</w:t>
      </w:r>
      <w:r>
        <w:rPr>
          <w:rFonts w:cs="Arial" w:hAnsi="Arial" w:eastAsia="Arial" w:ascii="Arial"/>
          <w:spacing w:val="9"/>
          <w:w w:val="100"/>
          <w:sz w:val="11"/>
          <w:szCs w:val="11"/>
        </w:rPr>
        <w:t> </w:t>
      </w:r>
      <w:r>
        <w:rPr>
          <w:rFonts w:cs="Arial" w:hAnsi="Arial" w:eastAsia="Arial" w:ascii="Arial"/>
          <w:spacing w:val="-1"/>
          <w:w w:val="100"/>
          <w:sz w:val="11"/>
          <w:szCs w:val="11"/>
        </w:rPr>
        <w:t>e</w:t>
      </w:r>
      <w:r>
        <w:rPr>
          <w:rFonts w:cs="Arial" w:hAnsi="Arial" w:eastAsia="Arial" w:ascii="Arial"/>
          <w:spacing w:val="1"/>
          <w:w w:val="100"/>
          <w:sz w:val="11"/>
          <w:szCs w:val="11"/>
        </w:rPr>
        <w:t>s</w:t>
      </w:r>
      <w:r>
        <w:rPr>
          <w:rFonts w:cs="Arial" w:hAnsi="Arial" w:eastAsia="Arial" w:ascii="Arial"/>
          <w:spacing w:val="1"/>
          <w:w w:val="100"/>
          <w:sz w:val="11"/>
          <w:szCs w:val="11"/>
        </w:rPr>
        <w:t>t</w:t>
      </w:r>
      <w:r>
        <w:rPr>
          <w:rFonts w:cs="Arial" w:hAnsi="Arial" w:eastAsia="Arial" w:ascii="Arial"/>
          <w:spacing w:val="-1"/>
          <w:w w:val="100"/>
          <w:sz w:val="11"/>
          <w:szCs w:val="11"/>
        </w:rPr>
        <w:t>a</w:t>
      </w:r>
      <w:r>
        <w:rPr>
          <w:rFonts w:cs="Arial" w:hAnsi="Arial" w:eastAsia="Arial" w:ascii="Arial"/>
          <w:spacing w:val="-1"/>
          <w:w w:val="100"/>
          <w:sz w:val="11"/>
          <w:szCs w:val="11"/>
        </w:rPr>
        <w:t>d</w:t>
      </w:r>
      <w:r>
        <w:rPr>
          <w:rFonts w:cs="Arial" w:hAnsi="Arial" w:eastAsia="Arial" w:ascii="Arial"/>
          <w:spacing w:val="1"/>
          <w:w w:val="100"/>
          <w:sz w:val="11"/>
          <w:szCs w:val="11"/>
        </w:rPr>
        <w:t>í</w:t>
      </w:r>
      <w:r>
        <w:rPr>
          <w:rFonts w:cs="Arial" w:hAnsi="Arial" w:eastAsia="Arial" w:ascii="Arial"/>
          <w:spacing w:val="1"/>
          <w:w w:val="100"/>
          <w:sz w:val="11"/>
          <w:szCs w:val="11"/>
        </w:rPr>
        <w:t>s</w:t>
      </w:r>
      <w:r>
        <w:rPr>
          <w:rFonts w:cs="Arial" w:hAnsi="Arial" w:eastAsia="Arial" w:ascii="Arial"/>
          <w:spacing w:val="1"/>
          <w:w w:val="100"/>
          <w:sz w:val="11"/>
          <w:szCs w:val="11"/>
        </w:rPr>
        <w:t>t</w:t>
      </w:r>
      <w:r>
        <w:rPr>
          <w:rFonts w:cs="Arial" w:hAnsi="Arial" w:eastAsia="Arial" w:ascii="Arial"/>
          <w:spacing w:val="-2"/>
          <w:w w:val="100"/>
          <w:sz w:val="11"/>
          <w:szCs w:val="11"/>
        </w:rPr>
        <w:t>i</w:t>
      </w:r>
      <w:r>
        <w:rPr>
          <w:rFonts w:cs="Arial" w:hAnsi="Arial" w:eastAsia="Arial" w:ascii="Arial"/>
          <w:spacing w:val="1"/>
          <w:w w:val="100"/>
          <w:sz w:val="11"/>
          <w:szCs w:val="11"/>
        </w:rPr>
        <w:t>c</w:t>
      </w:r>
      <w:r>
        <w:rPr>
          <w:rFonts w:cs="Arial" w:hAnsi="Arial" w:eastAsia="Arial" w:ascii="Arial"/>
          <w:spacing w:val="0"/>
          <w:w w:val="100"/>
          <w:sz w:val="11"/>
          <w:szCs w:val="11"/>
        </w:rPr>
        <w:t>a</w:t>
      </w:r>
      <w:r>
        <w:rPr>
          <w:rFonts w:cs="Arial" w:hAnsi="Arial" w:eastAsia="Arial" w:ascii="Arial"/>
          <w:spacing w:val="0"/>
          <w:w w:val="100"/>
          <w:sz w:val="11"/>
          <w:szCs w:val="11"/>
        </w:rPr>
        <w:t> </w:t>
      </w:r>
      <w:r>
        <w:rPr>
          <w:rFonts w:cs="Arial" w:hAnsi="Arial" w:eastAsia="Arial" w:ascii="Arial"/>
          <w:spacing w:val="4"/>
          <w:w w:val="100"/>
          <w:sz w:val="11"/>
          <w:szCs w:val="11"/>
        </w:rPr>
        <w:t> </w:t>
      </w:r>
      <w:r>
        <w:rPr>
          <w:rFonts w:cs="Arial" w:hAnsi="Arial" w:eastAsia="Arial" w:ascii="Arial"/>
          <w:spacing w:val="0"/>
          <w:w w:val="100"/>
          <w:sz w:val="11"/>
          <w:szCs w:val="11"/>
        </w:rPr>
        <w:t>y</w:t>
      </w:r>
      <w:r>
        <w:rPr>
          <w:rFonts w:cs="Arial" w:hAnsi="Arial" w:eastAsia="Arial" w:ascii="Arial"/>
          <w:spacing w:val="2"/>
          <w:w w:val="100"/>
          <w:sz w:val="11"/>
          <w:szCs w:val="11"/>
        </w:rPr>
        <w:t> </w:t>
      </w:r>
      <w:r>
        <w:rPr>
          <w:rFonts w:cs="Arial" w:hAnsi="Arial" w:eastAsia="Arial" w:ascii="Arial"/>
          <w:spacing w:val="-1"/>
          <w:w w:val="100"/>
          <w:sz w:val="11"/>
          <w:szCs w:val="11"/>
        </w:rPr>
        <w:t>a</w:t>
      </w:r>
      <w:r>
        <w:rPr>
          <w:rFonts w:cs="Arial" w:hAnsi="Arial" w:eastAsia="Arial" w:ascii="Arial"/>
          <w:spacing w:val="-1"/>
          <w:w w:val="100"/>
          <w:sz w:val="11"/>
          <w:szCs w:val="11"/>
        </w:rPr>
        <w:t>n</w:t>
      </w:r>
      <w:r>
        <w:rPr>
          <w:rFonts w:cs="Arial" w:hAnsi="Arial" w:eastAsia="Arial" w:ascii="Arial"/>
          <w:spacing w:val="-1"/>
          <w:w w:val="100"/>
          <w:sz w:val="11"/>
          <w:szCs w:val="11"/>
        </w:rPr>
        <w:t>á</w:t>
      </w:r>
      <w:r>
        <w:rPr>
          <w:rFonts w:cs="Arial" w:hAnsi="Arial" w:eastAsia="Arial" w:ascii="Arial"/>
          <w:spacing w:val="-2"/>
          <w:w w:val="100"/>
          <w:sz w:val="11"/>
          <w:szCs w:val="11"/>
        </w:rPr>
        <w:t>l</w:t>
      </w:r>
      <w:r>
        <w:rPr>
          <w:rFonts w:cs="Arial" w:hAnsi="Arial" w:eastAsia="Arial" w:ascii="Arial"/>
          <w:spacing w:val="-2"/>
          <w:w w:val="100"/>
          <w:sz w:val="11"/>
          <w:szCs w:val="11"/>
        </w:rPr>
        <w:t>i</w:t>
      </w:r>
      <w:r>
        <w:rPr>
          <w:rFonts w:cs="Arial" w:hAnsi="Arial" w:eastAsia="Arial" w:ascii="Arial"/>
          <w:spacing w:val="1"/>
          <w:w w:val="100"/>
          <w:sz w:val="11"/>
          <w:szCs w:val="11"/>
        </w:rPr>
        <w:t>s</w:t>
      </w:r>
      <w:r>
        <w:rPr>
          <w:rFonts w:cs="Arial" w:hAnsi="Arial" w:eastAsia="Arial" w:ascii="Arial"/>
          <w:spacing w:val="-2"/>
          <w:w w:val="100"/>
          <w:sz w:val="11"/>
          <w:szCs w:val="11"/>
        </w:rPr>
        <w:t>i</w:t>
      </w:r>
      <w:r>
        <w:rPr>
          <w:rFonts w:cs="Arial" w:hAnsi="Arial" w:eastAsia="Arial" w:ascii="Arial"/>
          <w:spacing w:val="0"/>
          <w:w w:val="100"/>
          <w:sz w:val="11"/>
          <w:szCs w:val="11"/>
        </w:rPr>
        <w:t>s</w:t>
      </w:r>
      <w:r>
        <w:rPr>
          <w:rFonts w:cs="Arial" w:hAnsi="Arial" w:eastAsia="Arial" w:ascii="Arial"/>
          <w:spacing w:val="26"/>
          <w:w w:val="100"/>
          <w:sz w:val="11"/>
          <w:szCs w:val="11"/>
        </w:rPr>
        <w:t> </w:t>
      </w:r>
      <w:r>
        <w:rPr>
          <w:rFonts w:cs="Arial" w:hAnsi="Arial" w:eastAsia="Arial" w:ascii="Arial"/>
          <w:spacing w:val="-1"/>
          <w:w w:val="100"/>
          <w:sz w:val="11"/>
          <w:szCs w:val="11"/>
        </w:rPr>
        <w:t>d</w:t>
      </w:r>
      <w:r>
        <w:rPr>
          <w:rFonts w:cs="Arial" w:hAnsi="Arial" w:eastAsia="Arial" w:ascii="Arial"/>
          <w:spacing w:val="-1"/>
          <w:w w:val="100"/>
          <w:sz w:val="11"/>
          <w:szCs w:val="11"/>
        </w:rPr>
        <w:t>e</w:t>
      </w:r>
      <w:r>
        <w:rPr>
          <w:rFonts w:cs="Arial" w:hAnsi="Arial" w:eastAsia="Arial" w:ascii="Arial"/>
          <w:spacing w:val="0"/>
          <w:w w:val="100"/>
          <w:sz w:val="11"/>
          <w:szCs w:val="11"/>
        </w:rPr>
        <w:t>l</w:t>
      </w:r>
      <w:r>
        <w:rPr>
          <w:rFonts w:cs="Arial" w:hAnsi="Arial" w:eastAsia="Arial" w:ascii="Arial"/>
          <w:spacing w:val="10"/>
          <w:w w:val="100"/>
          <w:sz w:val="11"/>
          <w:szCs w:val="11"/>
        </w:rPr>
        <w:t> </w:t>
      </w:r>
      <w:r>
        <w:rPr>
          <w:rFonts w:cs="Arial" w:hAnsi="Arial" w:eastAsia="Arial" w:ascii="Arial"/>
          <w:spacing w:val="-1"/>
          <w:w w:val="106"/>
          <w:sz w:val="11"/>
          <w:szCs w:val="11"/>
        </w:rPr>
        <w:t>C</w:t>
      </w:r>
      <w:r>
        <w:rPr>
          <w:rFonts w:cs="Arial" w:hAnsi="Arial" w:eastAsia="Arial" w:ascii="Arial"/>
          <w:spacing w:val="0"/>
          <w:w w:val="106"/>
          <w:sz w:val="11"/>
          <w:szCs w:val="11"/>
        </w:rPr>
        <w:t>O</w:t>
      </w:r>
      <w:r>
        <w:rPr>
          <w:rFonts w:cs="Arial" w:hAnsi="Arial" w:eastAsia="Arial" w:ascii="Arial"/>
          <w:spacing w:val="-1"/>
          <w:w w:val="106"/>
          <w:sz w:val="11"/>
          <w:szCs w:val="11"/>
        </w:rPr>
        <w:t>D</w:t>
      </w:r>
      <w:r>
        <w:rPr>
          <w:rFonts w:cs="Arial" w:hAnsi="Arial" w:eastAsia="Arial" w:ascii="Arial"/>
          <w:spacing w:val="1"/>
          <w:w w:val="107"/>
          <w:sz w:val="11"/>
          <w:szCs w:val="11"/>
        </w:rPr>
        <w:t>E</w:t>
      </w:r>
      <w:r>
        <w:rPr>
          <w:rFonts w:cs="Arial" w:hAnsi="Arial" w:eastAsia="Arial" w:ascii="Arial"/>
          <w:spacing w:val="1"/>
          <w:w w:val="107"/>
          <w:sz w:val="11"/>
          <w:szCs w:val="11"/>
        </w:rPr>
        <w:t>S</w:t>
      </w:r>
      <w:r>
        <w:rPr>
          <w:rFonts w:cs="Arial" w:hAnsi="Arial" w:eastAsia="Arial" w:ascii="Arial"/>
          <w:spacing w:val="1"/>
          <w:w w:val="107"/>
          <w:sz w:val="11"/>
          <w:szCs w:val="11"/>
        </w:rPr>
        <w:t>I</w:t>
      </w:r>
      <w:r>
        <w:rPr>
          <w:rFonts w:cs="Arial" w:hAnsi="Arial" w:eastAsia="Arial" w:ascii="Arial"/>
          <w:spacing w:val="-1"/>
          <w:w w:val="106"/>
          <w:sz w:val="11"/>
          <w:szCs w:val="11"/>
        </w:rPr>
        <w:t>N</w:t>
      </w:r>
      <w:r>
        <w:rPr>
          <w:rFonts w:cs="Arial" w:hAnsi="Arial" w:eastAsia="Arial" w:ascii="Arial"/>
          <w:spacing w:val="0"/>
          <w:w w:val="107"/>
          <w:sz w:val="11"/>
          <w:szCs w:val="11"/>
        </w:rPr>
        <w:t>.</w:t>
      </w:r>
      <w:r>
        <w:rPr>
          <w:rFonts w:cs="Arial" w:hAnsi="Arial" w:eastAsia="Arial" w:ascii="Arial"/>
          <w:spacing w:val="0"/>
          <w:w w:val="100"/>
          <w:sz w:val="11"/>
          <w:szCs w:val="11"/>
        </w:rPr>
      </w:r>
    </w:p>
    <w:sectPr>
      <w:type w:val="continuous"/>
      <w:pgSz w:w="12240" w:h="15840"/>
      <w:pgMar w:top="1180" w:bottom="280" w:left="1440" w:right="92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