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7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7" w:hRule="exact"/>
        </w:trPr>
        <w:tc>
          <w:tcPr>
            <w:tcW w:w="9408" w:type="dxa"/>
            <w:gridSpan w:val="11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34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9"/>
                <w:szCs w:val="19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x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ra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9"/>
                <w:szCs w:val="19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era</w:t>
            </w:r>
            <w:r>
              <w:rPr>
                <w:rFonts w:cs="Calibri" w:hAnsi="Calibri" w:eastAsia="Calibri" w:ascii="Calibri"/>
                <w:b/>
                <w:spacing w:val="1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Directa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al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ti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9"/>
                <w:szCs w:val="19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mi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es</w:t>
            </w:r>
            <w:r>
              <w:rPr>
                <w:rFonts w:cs="Calibri" w:hAnsi="Calibri" w:eastAsia="Calibri" w:ascii="Calibri"/>
                <w:b/>
                <w:spacing w:val="1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position w:val="1"/>
                <w:sz w:val="19"/>
                <w:szCs w:val="19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position w:val="1"/>
                <w:sz w:val="19"/>
                <w:szCs w:val="19"/>
              </w:rPr>
              <w:t>la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position w:val="1"/>
                <w:sz w:val="19"/>
                <w:szCs w:val="19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185" w:hRule="exact"/>
        </w:trPr>
        <w:tc>
          <w:tcPr>
            <w:tcW w:w="153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89"/>
              <w:ind w:left="2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INV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IÓN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center"/>
              <w:spacing w:lineRule="exact" w:line="140"/>
              <w:ind w:left="619" w:right="60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2020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center"/>
              <w:spacing w:lineRule="exact" w:line="140"/>
              <w:ind w:left="618" w:right="602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2021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center"/>
              <w:spacing w:lineRule="exact" w:line="140"/>
              <w:ind w:left="618" w:right="602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2022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7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center"/>
              <w:spacing w:lineRule="exact" w:line="140"/>
              <w:ind w:left="618" w:right="60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2023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7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center"/>
              <w:spacing w:lineRule="exact" w:line="140"/>
              <w:ind w:left="619" w:right="600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2024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85" w:hRule="exact"/>
        </w:trPr>
        <w:tc>
          <w:tcPr>
            <w:tcW w:w="1535" w:type="dxa"/>
            <w:vMerge w:val="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/>
        </w:tc>
        <w:tc>
          <w:tcPr>
            <w:tcW w:w="15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lineRule="exact" w:line="140"/>
              <w:ind w:left="1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    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lineRule="exact" w:line="140"/>
              <w:ind w:left="1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lineRule="exact" w:line="140"/>
              <w:ind w:left="1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7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lineRule="exact" w:line="140"/>
              <w:ind w:left="1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7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lineRule="exact" w:line="140"/>
              <w:ind w:left="1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    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3"/>
                <w:szCs w:val="13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79" w:hRule="exact"/>
        </w:trPr>
        <w:tc>
          <w:tcPr>
            <w:tcW w:w="1535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13"/>
            </w:pP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evas</w:t>
            </w:r>
            <w:r>
              <w:rPr>
                <w:rFonts w:cs="Calibri" w:hAnsi="Calibri" w:eastAsia="Calibri" w:ascii="Calibri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si</w:t>
            </w:r>
            <w:r>
              <w:rPr>
                <w:rFonts w:cs="Calibri" w:hAnsi="Calibri" w:eastAsia="Calibri" w:ascii="Calibri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154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171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104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240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160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449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right"/>
              <w:ind w:right="6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right"/>
              <w:ind w:right="6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26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right"/>
              <w:ind w:right="60"/>
            </w:pP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6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right"/>
              <w:ind w:right="54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78" w:hRule="exact"/>
        </w:trPr>
        <w:tc>
          <w:tcPr>
            <w:tcW w:w="153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13"/>
            </w:pPr>
            <w:r>
              <w:rPr>
                <w:rFonts w:cs="Calibri" w:hAnsi="Calibri" w:eastAsia="Calibri" w:ascii="Calibri"/>
                <w:spacing w:val="-1"/>
                <w:w w:val="100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3"/>
                <w:szCs w:val="13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3"/>
                <w:szCs w:val="13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si</w:t>
            </w:r>
            <w:r>
              <w:rPr>
                <w:rFonts w:cs="Calibri" w:hAnsi="Calibri" w:eastAsia="Calibri" w:ascii="Calibri"/>
                <w:spacing w:val="1"/>
                <w:w w:val="100"/>
                <w:sz w:val="13"/>
                <w:szCs w:val="13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cs="Calibri" w:hAnsi="Calibri" w:eastAsia="Calibri" w:ascii="Calibri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ti</w:t>
            </w:r>
            <w:r>
              <w:rPr>
                <w:rFonts w:cs="Calibri" w:hAnsi="Calibri" w:eastAsia="Calibri" w:ascii="Calibri"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133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130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278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272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208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238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132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139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211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195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78" w:hRule="exact"/>
        </w:trPr>
        <w:tc>
          <w:tcPr>
            <w:tcW w:w="153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13"/>
            </w:pP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tas</w:t>
            </w:r>
            <w:r>
              <w:rPr>
                <w:rFonts w:cs="Calibri" w:hAnsi="Calibri" w:eastAsia="Calibri" w:ascii="Calibri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Calibri" w:hAnsi="Calibri" w:eastAsia="Calibri" w:ascii="Calibri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3"/>
                <w:sz w:val="13"/>
                <w:szCs w:val="13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í</w:t>
            </w:r>
            <w:r>
              <w:rPr>
                <w:rFonts w:cs="Calibri" w:hAnsi="Calibri" w:eastAsia="Calibri" w:ascii="Calibri"/>
                <w:spacing w:val="1"/>
                <w:w w:val="103"/>
                <w:sz w:val="13"/>
                <w:szCs w:val="13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453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442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right"/>
              <w:spacing w:before="5"/>
              <w:ind w:right="60"/>
            </w:pPr>
            <w:r>
              <w:rPr>
                <w:rFonts w:cs="Calibri" w:hAnsi="Calibri" w:eastAsia="Calibri" w:ascii="Calibri"/>
                <w:spacing w:val="0"/>
                <w:w w:val="103"/>
                <w:sz w:val="13"/>
                <w:szCs w:val="13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right"/>
              <w:spacing w:before="5"/>
              <w:ind w:right="6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32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164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185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right"/>
              <w:spacing w:before="5"/>
              <w:ind w:right="6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spacing w:before="5"/>
              <w:ind w:left="510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261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right"/>
              <w:spacing w:before="5"/>
              <w:ind w:right="61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51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right"/>
              <w:spacing w:before="5"/>
              <w:ind w:right="54"/>
            </w:pPr>
            <w:r>
              <w:rPr>
                <w:rFonts w:cs="Calibri" w:hAnsi="Calibri" w:eastAsia="Calibri" w:ascii="Calibri"/>
                <w:spacing w:val="-1"/>
                <w:w w:val="103"/>
                <w:sz w:val="13"/>
                <w:szCs w:val="13"/>
              </w:rPr>
              <w:t>87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84" w:hRule="exact"/>
        </w:trPr>
        <w:tc>
          <w:tcPr>
            <w:tcW w:w="1535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13"/>
            </w:pP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3"/>
                <w:sz w:val="13"/>
                <w:szCs w:val="13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741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744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383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544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531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872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179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426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267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3"/>
                <w:szCs w:val="13"/>
              </w:rPr>
              <w:jc w:val="left"/>
              <w:ind w:left="510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3"/>
                <w:szCs w:val="13"/>
              </w:rPr>
              <w:t>316</w:t>
            </w:r>
            <w:r>
              <w:rPr>
                <w:rFonts w:cs="Calibri" w:hAnsi="Calibri" w:eastAsia="Calibri" w:ascii="Calibri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Calibri" w:hAnsi="Calibri" w:eastAsia="Calibri" w:ascii="Calibri"/>
          <w:sz w:val="13"/>
          <w:szCs w:val="13"/>
        </w:rPr>
        <w:jc w:val="left"/>
        <w:spacing w:lineRule="exact" w:line="140"/>
        <w:ind w:left="132"/>
      </w:pPr>
      <w:r>
        <w:rPr>
          <w:rFonts w:cs="Calibri" w:hAnsi="Calibri" w:eastAsia="Calibri" w:ascii="Calibri"/>
          <w:spacing w:val="0"/>
          <w:w w:val="100"/>
          <w:position w:val="1"/>
          <w:sz w:val="13"/>
          <w:szCs w:val="13"/>
        </w:rPr>
        <w:t>F</w:t>
      </w:r>
      <w:r>
        <w:rPr>
          <w:rFonts w:cs="Calibri" w:hAnsi="Calibri" w:eastAsia="Calibri" w:ascii="Calibri"/>
          <w:spacing w:val="-1"/>
          <w:w w:val="100"/>
          <w:position w:val="1"/>
          <w:sz w:val="13"/>
          <w:szCs w:val="13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13"/>
          <w:szCs w:val="13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13"/>
          <w:szCs w:val="13"/>
        </w:rPr>
        <w:t>te:</w:t>
      </w:r>
      <w:r>
        <w:rPr>
          <w:rFonts w:cs="Calibri" w:hAnsi="Calibri" w:eastAsia="Calibri" w:ascii="Calibri"/>
          <w:spacing w:val="14"/>
          <w:w w:val="100"/>
          <w:position w:val="1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3"/>
          <w:position w:val="1"/>
          <w:sz w:val="13"/>
          <w:szCs w:val="13"/>
        </w:rPr>
        <w:t>S.E</w:t>
      </w:r>
      <w:r>
        <w:rPr>
          <w:rFonts w:cs="Calibri" w:hAnsi="Calibri" w:eastAsia="Calibri" w:ascii="Calibri"/>
          <w:spacing w:val="0"/>
          <w:w w:val="100"/>
          <w:position w:val="0"/>
          <w:sz w:val="13"/>
          <w:szCs w:val="13"/>
        </w:rPr>
      </w:r>
    </w:p>
    <w:p>
      <w:pPr>
        <w:rPr>
          <w:rFonts w:cs="Calibri" w:hAnsi="Calibri" w:eastAsia="Calibri" w:ascii="Calibri"/>
          <w:sz w:val="13"/>
          <w:szCs w:val="13"/>
        </w:rPr>
        <w:jc w:val="left"/>
        <w:spacing w:before="19"/>
        <w:ind w:left="132"/>
      </w:pPr>
      <w:r>
        <w:rPr>
          <w:rFonts w:cs="Calibri" w:hAnsi="Calibri" w:eastAsia="Calibri" w:ascii="Calibri"/>
          <w:spacing w:val="-1"/>
          <w:w w:val="100"/>
          <w:sz w:val="13"/>
          <w:szCs w:val="13"/>
        </w:rPr>
        <w:t>E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l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b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r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19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p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r</w:t>
      </w:r>
      <w:r>
        <w:rPr>
          <w:rFonts w:cs="Calibri" w:hAnsi="Calibri" w:eastAsia="Calibri" w:ascii="Calibri"/>
          <w:spacing w:val="8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la</w:t>
      </w:r>
      <w:r>
        <w:rPr>
          <w:rFonts w:cs="Calibri" w:hAnsi="Calibri" w:eastAsia="Calibri" w:ascii="Calibri"/>
          <w:spacing w:val="5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u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i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ad</w:t>
      </w:r>
      <w:r>
        <w:rPr>
          <w:rFonts w:cs="Calibri" w:hAnsi="Calibri" w:eastAsia="Calibri" w:ascii="Calibri"/>
          <w:spacing w:val="12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</w:t>
      </w:r>
      <w:r>
        <w:rPr>
          <w:rFonts w:cs="Calibri" w:hAnsi="Calibri" w:eastAsia="Calibri" w:ascii="Calibri"/>
          <w:spacing w:val="6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esta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ísti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19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y</w:t>
      </w:r>
      <w:r>
        <w:rPr>
          <w:rFonts w:cs="Calibri" w:hAnsi="Calibri" w:eastAsia="Calibri" w:ascii="Calibri"/>
          <w:spacing w:val="3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ál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i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sis</w:t>
      </w:r>
      <w:r>
        <w:rPr>
          <w:rFonts w:cs="Calibri" w:hAnsi="Calibri" w:eastAsia="Calibri" w:ascii="Calibri"/>
          <w:spacing w:val="13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el</w:t>
      </w:r>
      <w:r>
        <w:rPr>
          <w:rFonts w:cs="Calibri" w:hAnsi="Calibri" w:eastAsia="Calibri" w:ascii="Calibri"/>
          <w:spacing w:val="7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3"/>
          <w:sz w:val="13"/>
          <w:szCs w:val="13"/>
        </w:rPr>
        <w:t>CO</w:t>
      </w:r>
      <w:r>
        <w:rPr>
          <w:rFonts w:cs="Calibri" w:hAnsi="Calibri" w:eastAsia="Calibri" w:ascii="Calibri"/>
          <w:spacing w:val="-1"/>
          <w:w w:val="103"/>
          <w:sz w:val="13"/>
          <w:szCs w:val="13"/>
        </w:rPr>
        <w:t>D</w:t>
      </w:r>
      <w:r>
        <w:rPr>
          <w:rFonts w:cs="Calibri" w:hAnsi="Calibri" w:eastAsia="Calibri" w:ascii="Calibri"/>
          <w:spacing w:val="-1"/>
          <w:w w:val="103"/>
          <w:sz w:val="13"/>
          <w:szCs w:val="13"/>
        </w:rPr>
        <w:t>E</w:t>
      </w:r>
      <w:r>
        <w:rPr>
          <w:rFonts w:cs="Calibri" w:hAnsi="Calibri" w:eastAsia="Calibri" w:ascii="Calibri"/>
          <w:spacing w:val="0"/>
          <w:w w:val="103"/>
          <w:sz w:val="13"/>
          <w:szCs w:val="13"/>
        </w:rPr>
        <w:t>SI</w:t>
      </w:r>
      <w:r>
        <w:rPr>
          <w:rFonts w:cs="Calibri" w:hAnsi="Calibri" w:eastAsia="Calibri" w:ascii="Calibri"/>
          <w:spacing w:val="-1"/>
          <w:w w:val="103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3"/>
          <w:sz w:val="13"/>
          <w:szCs w:val="13"/>
        </w:rPr>
        <w:t>.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</w:r>
    </w:p>
    <w:p>
      <w:pPr>
        <w:rPr>
          <w:rFonts w:cs="Calibri" w:hAnsi="Calibri" w:eastAsia="Calibri" w:ascii="Calibri"/>
          <w:sz w:val="13"/>
          <w:szCs w:val="13"/>
        </w:rPr>
        <w:jc w:val="left"/>
        <w:spacing w:before="19"/>
        <w:ind w:left="132"/>
      </w:pPr>
      <w:r>
        <w:rPr>
          <w:rFonts w:cs="Calibri" w:hAnsi="Calibri" w:eastAsia="Calibri" w:ascii="Calibri"/>
          <w:spacing w:val="-1"/>
          <w:w w:val="100"/>
          <w:sz w:val="13"/>
          <w:szCs w:val="13"/>
        </w:rPr>
        <w:t>"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C"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8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(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fi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i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l),</w:t>
      </w:r>
      <w:r>
        <w:rPr>
          <w:rFonts w:cs="Calibri" w:hAnsi="Calibri" w:eastAsia="Calibri" w:ascii="Calibri"/>
          <w:spacing w:val="24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la</w:t>
      </w:r>
      <w:r>
        <w:rPr>
          <w:rFonts w:cs="Calibri" w:hAnsi="Calibri" w:eastAsia="Calibri" w:ascii="Calibri"/>
          <w:spacing w:val="5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i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f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r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m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i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ó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20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4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ivel</w:t>
      </w:r>
      <w:r>
        <w:rPr>
          <w:rFonts w:cs="Calibri" w:hAnsi="Calibri" w:eastAsia="Calibri" w:ascii="Calibri"/>
          <w:spacing w:val="10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</w:t>
      </w:r>
      <w:r>
        <w:rPr>
          <w:rFonts w:cs="Calibri" w:hAnsi="Calibri" w:eastAsia="Calibri" w:ascii="Calibri"/>
          <w:spacing w:val="6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m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p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r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esa</w:t>
      </w:r>
      <w:r>
        <w:rPr>
          <w:rFonts w:cs="Calibri" w:hAnsi="Calibri" w:eastAsia="Calibri" w:ascii="Calibri"/>
          <w:spacing w:val="16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q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u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</w:t>
      </w:r>
      <w:r>
        <w:rPr>
          <w:rFonts w:cs="Calibri" w:hAnsi="Calibri" w:eastAsia="Calibri" w:ascii="Calibri"/>
          <w:spacing w:val="8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b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r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9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en</w:t>
      </w:r>
      <w:r>
        <w:rPr>
          <w:rFonts w:cs="Calibri" w:hAnsi="Calibri" w:eastAsia="Calibri" w:ascii="Calibri"/>
          <w:spacing w:val="5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el</w:t>
      </w:r>
      <w:r>
        <w:rPr>
          <w:rFonts w:cs="Calibri" w:hAnsi="Calibri" w:eastAsia="Calibri" w:ascii="Calibri"/>
          <w:spacing w:val="5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R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NIE</w:t>
      </w:r>
      <w:r>
        <w:rPr>
          <w:rFonts w:cs="Calibri" w:hAnsi="Calibri" w:eastAsia="Calibri" w:ascii="Calibri"/>
          <w:spacing w:val="8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7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es</w:t>
      </w:r>
      <w:r>
        <w:rPr>
          <w:rFonts w:cs="Calibri" w:hAnsi="Calibri" w:eastAsia="Calibri" w:ascii="Calibri"/>
          <w:spacing w:val="5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</w:t>
      </w:r>
      <w:r>
        <w:rPr>
          <w:rFonts w:cs="Calibri" w:hAnsi="Calibri" w:eastAsia="Calibri" w:ascii="Calibri"/>
          <w:spacing w:val="6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r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á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ter</w:t>
      </w:r>
      <w:r>
        <w:rPr>
          <w:rFonts w:cs="Calibri" w:hAnsi="Calibri" w:eastAsia="Calibri" w:ascii="Calibri"/>
          <w:spacing w:val="16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p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ú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b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l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i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15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y</w:t>
      </w:r>
      <w:r>
        <w:rPr>
          <w:rFonts w:cs="Calibri" w:hAnsi="Calibri" w:eastAsia="Calibri" w:ascii="Calibri"/>
          <w:spacing w:val="3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se</w:t>
      </w:r>
      <w:r>
        <w:rPr>
          <w:rFonts w:cs="Calibri" w:hAnsi="Calibri" w:eastAsia="Calibri" w:ascii="Calibri"/>
          <w:spacing w:val="5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u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e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t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r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18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l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sifi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-1"/>
          <w:w w:val="100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a</w:t>
      </w:r>
      <w:r>
        <w:rPr>
          <w:rFonts w:cs="Calibri" w:hAnsi="Calibri" w:eastAsia="Calibri" w:ascii="Calibri"/>
          <w:spacing w:val="18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c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1"/>
          <w:w w:val="100"/>
          <w:sz w:val="13"/>
          <w:szCs w:val="13"/>
        </w:rPr>
        <w:t>m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  <w:t>o</w:t>
      </w:r>
      <w:r>
        <w:rPr>
          <w:rFonts w:cs="Calibri" w:hAnsi="Calibri" w:eastAsia="Calibri" w:ascii="Calibri"/>
          <w:spacing w:val="12"/>
          <w:w w:val="100"/>
          <w:sz w:val="13"/>
          <w:szCs w:val="13"/>
        </w:rPr>
        <w:t> </w:t>
      </w:r>
      <w:r>
        <w:rPr>
          <w:rFonts w:cs="Calibri" w:hAnsi="Calibri" w:eastAsia="Calibri" w:ascii="Calibri"/>
          <w:spacing w:val="1"/>
          <w:w w:val="103"/>
          <w:sz w:val="13"/>
          <w:szCs w:val="13"/>
        </w:rPr>
        <w:t>c</w:t>
      </w:r>
      <w:r>
        <w:rPr>
          <w:rFonts w:cs="Calibri" w:hAnsi="Calibri" w:eastAsia="Calibri" w:ascii="Calibri"/>
          <w:spacing w:val="1"/>
          <w:w w:val="103"/>
          <w:sz w:val="13"/>
          <w:szCs w:val="13"/>
        </w:rPr>
        <w:t>o</w:t>
      </w:r>
      <w:r>
        <w:rPr>
          <w:rFonts w:cs="Calibri" w:hAnsi="Calibri" w:eastAsia="Calibri" w:ascii="Calibri"/>
          <w:spacing w:val="-1"/>
          <w:w w:val="103"/>
          <w:sz w:val="13"/>
          <w:szCs w:val="13"/>
        </w:rPr>
        <w:t>n</w:t>
      </w:r>
      <w:r>
        <w:rPr>
          <w:rFonts w:cs="Calibri" w:hAnsi="Calibri" w:eastAsia="Calibri" w:ascii="Calibri"/>
          <w:spacing w:val="0"/>
          <w:w w:val="103"/>
          <w:sz w:val="13"/>
          <w:szCs w:val="13"/>
        </w:rPr>
        <w:t>fi</w:t>
      </w:r>
      <w:r>
        <w:rPr>
          <w:rFonts w:cs="Calibri" w:hAnsi="Calibri" w:eastAsia="Calibri" w:ascii="Calibri"/>
          <w:spacing w:val="-1"/>
          <w:w w:val="103"/>
          <w:sz w:val="13"/>
          <w:szCs w:val="13"/>
        </w:rPr>
        <w:t>d</w:t>
      </w:r>
      <w:r>
        <w:rPr>
          <w:rFonts w:cs="Calibri" w:hAnsi="Calibri" w:eastAsia="Calibri" w:ascii="Calibri"/>
          <w:spacing w:val="0"/>
          <w:w w:val="103"/>
          <w:sz w:val="13"/>
          <w:szCs w:val="13"/>
        </w:rPr>
        <w:t>e</w:t>
      </w:r>
      <w:r>
        <w:rPr>
          <w:rFonts w:cs="Calibri" w:hAnsi="Calibri" w:eastAsia="Calibri" w:ascii="Calibri"/>
          <w:spacing w:val="-1"/>
          <w:w w:val="103"/>
          <w:sz w:val="13"/>
          <w:szCs w:val="13"/>
        </w:rPr>
        <w:t>n</w:t>
      </w:r>
      <w:r>
        <w:rPr>
          <w:rFonts w:cs="Calibri" w:hAnsi="Calibri" w:eastAsia="Calibri" w:ascii="Calibri"/>
          <w:spacing w:val="1"/>
          <w:w w:val="103"/>
          <w:sz w:val="13"/>
          <w:szCs w:val="13"/>
        </w:rPr>
        <w:t>c</w:t>
      </w:r>
      <w:r>
        <w:rPr>
          <w:rFonts w:cs="Calibri" w:hAnsi="Calibri" w:eastAsia="Calibri" w:ascii="Calibri"/>
          <w:spacing w:val="0"/>
          <w:w w:val="103"/>
          <w:sz w:val="13"/>
          <w:szCs w:val="13"/>
        </w:rPr>
        <w:t>i</w:t>
      </w:r>
      <w:r>
        <w:rPr>
          <w:rFonts w:cs="Calibri" w:hAnsi="Calibri" w:eastAsia="Calibri" w:ascii="Calibri"/>
          <w:spacing w:val="1"/>
          <w:w w:val="103"/>
          <w:sz w:val="13"/>
          <w:szCs w:val="13"/>
        </w:rPr>
        <w:t>a</w:t>
      </w:r>
      <w:r>
        <w:rPr>
          <w:rFonts w:cs="Calibri" w:hAnsi="Calibri" w:eastAsia="Calibri" w:ascii="Calibri"/>
          <w:spacing w:val="0"/>
          <w:w w:val="103"/>
          <w:sz w:val="13"/>
          <w:szCs w:val="13"/>
        </w:rPr>
        <w:t>l.</w:t>
      </w:r>
      <w:r>
        <w:rPr>
          <w:rFonts w:cs="Calibri" w:hAnsi="Calibri" w:eastAsia="Calibri" w:ascii="Calibri"/>
          <w:spacing w:val="0"/>
          <w:w w:val="100"/>
          <w:sz w:val="13"/>
          <w:szCs w:val="13"/>
        </w:rPr>
      </w:r>
    </w:p>
    <w:sectPr>
      <w:type w:val="continuous"/>
      <w:pgSz w:w="12240" w:h="15840"/>
      <w:pgMar w:top="1160" w:bottom="280" w:left="1700" w:right="9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