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8"/>
          <w:szCs w:val="8"/>
        </w:rPr>
        <w:jc w:val="left"/>
        <w:spacing w:before="3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14" w:hRule="exact"/>
        </w:trPr>
        <w:tc>
          <w:tcPr>
            <w:tcW w:w="87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6"/>
                <w:szCs w:val="16"/>
              </w:rPr>
              <w:jc w:val="left"/>
              <w:spacing w:lineRule="exact" w:line="180"/>
              <w:ind w:left="191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ó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x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ra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ra</w:t>
            </w:r>
            <w:r>
              <w:rPr>
                <w:rFonts w:cs="Calibri" w:hAnsi="Calibri" w:eastAsia="Calibri" w:ascii="Calibri"/>
                <w:b/>
                <w:spacing w:val="14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Si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8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position w:val="1"/>
                <w:sz w:val="16"/>
                <w:szCs w:val="16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b/>
                <w:spacing w:val="11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position w:val="1"/>
                <w:sz w:val="16"/>
                <w:szCs w:val="1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position w:val="1"/>
                <w:sz w:val="16"/>
                <w:szCs w:val="16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position w:val="1"/>
                <w:sz w:val="16"/>
                <w:szCs w:val="16"/>
              </w:rPr>
              <w:t>ó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position w:val="1"/>
                <w:sz w:val="16"/>
                <w:szCs w:val="16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position w:val="1"/>
                <w:sz w:val="16"/>
                <w:szCs w:val="1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position w:val="1"/>
                <w:sz w:val="16"/>
                <w:szCs w:val="16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position w:val="1"/>
                <w:sz w:val="16"/>
                <w:szCs w:val="1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position w:val="1"/>
                <w:sz w:val="16"/>
                <w:szCs w:val="1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16"/>
                <w:szCs w:val="16"/>
              </w:rPr>
            </w:r>
          </w:p>
        </w:tc>
      </w:tr>
      <w:tr>
        <w:trPr>
          <w:trHeight w:val="156" w:hRule="exact"/>
        </w:trPr>
        <w:tc>
          <w:tcPr>
            <w:tcW w:w="21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4"/>
              <w:ind w:left="58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OR</w:t>
            </w:r>
            <w:r>
              <w:rPr>
                <w:rFonts w:cs="Calibri" w:hAnsi="Calibri" w:eastAsia="Calibri" w:ascii="Calibri"/>
                <w:b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/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CT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2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ind w:left="513" w:right="494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2020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ind w:left="513" w:right="494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2021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ind w:left="513" w:right="494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2022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ind w:left="514" w:right="494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2023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center"/>
              <w:ind w:left="507" w:right="489"/>
            </w:pP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2024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56" w:hRule="exact"/>
        </w:trPr>
        <w:tc>
          <w:tcPr>
            <w:tcW w:w="2170" w:type="dxa"/>
            <w:vMerge w:val="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EMES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EMES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EMES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EMES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EMES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EMES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EMES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</w:t>
            </w:r>
            <w:r>
              <w:rPr>
                <w:rFonts w:cs="Calibri" w:hAnsi="Calibri" w:eastAsia="Calibri" w:ascii="Calibri"/>
                <w:b/>
                <w:spacing w:val="2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EMES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13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EMES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</w:t>
            </w:r>
            <w:r>
              <w:rPr>
                <w:rFonts w:cs="Calibri" w:hAnsi="Calibri" w:eastAsia="Calibri" w:ascii="Calibri"/>
                <w:b/>
                <w:spacing w:val="2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EMES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56" w:hRule="exact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13"/>
            </w:pPr>
            <w:r>
              <w:rPr>
                <w:rFonts w:cs="Calibri" w:hAnsi="Calibri" w:eastAsia="Calibri" w:ascii="Calibri"/>
                <w:b/>
                <w:spacing w:val="-1"/>
                <w:w w:val="102"/>
                <w:sz w:val="11"/>
                <w:szCs w:val="11"/>
              </w:rPr>
              <w:t>Total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41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741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b/>
                <w:spacing w:val="1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744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41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383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b/>
                <w:spacing w:val="1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544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41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531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b/>
                <w:spacing w:val="1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872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41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179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b/>
                <w:spacing w:val="1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426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D294"/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ind w:left="417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267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b/>
                <w:spacing w:val="1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2"/>
                <w:sz w:val="11"/>
                <w:szCs w:val="11"/>
              </w:rPr>
              <w:t>316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444" w:hRule="exact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auto" w:line="265"/>
              <w:ind w:left="13" w:right="142"/>
            </w:pP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lt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ía</w:t>
            </w:r>
            <w:r>
              <w:rPr>
                <w:rFonts w:cs="Calibri" w:hAnsi="Calibri" w:eastAsia="Calibri" w:ascii="Calibri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x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lot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ón</w:t>
            </w:r>
            <w:r>
              <w:rPr>
                <w:rFonts w:cs="Calibri" w:hAnsi="Calibri" w:eastAsia="Calibri" w:ascii="Calibri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to</w:t>
            </w:r>
            <w:r>
              <w:rPr>
                <w:rFonts w:cs="Calibri" w:hAnsi="Calibri" w:eastAsia="Calibri" w:ascii="Calibri"/>
                <w:spacing w:val="1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l,</w:t>
            </w:r>
            <w:r>
              <w:rPr>
                <w:rFonts w:cs="Calibri" w:hAnsi="Calibri" w:eastAsia="Calibri" w:ascii="Calibri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ca</w:t>
            </w:r>
            <w:r>
              <w:rPr>
                <w:rFonts w:cs="Calibri" w:hAnsi="Calibri" w:eastAsia="Calibri" w:ascii="Calibri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12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12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12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33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12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112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120"/>
              <w:ind w:left="42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142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49" w:hRule="exact"/>
        </w:trPr>
        <w:tc>
          <w:tcPr>
            <w:tcW w:w="21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3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Co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cción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3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166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16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49" w:hRule="exact"/>
        </w:trPr>
        <w:tc>
          <w:tcPr>
            <w:tcW w:w="21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3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52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48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26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64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47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66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49" w:hRule="exact"/>
        </w:trPr>
        <w:tc>
          <w:tcPr>
            <w:tcW w:w="21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3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Co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33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25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47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17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49" w:hRule="exact"/>
        </w:trPr>
        <w:tc>
          <w:tcPr>
            <w:tcW w:w="21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3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to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18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238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356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218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505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33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47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49" w:hRule="exact"/>
        </w:trPr>
        <w:tc>
          <w:tcPr>
            <w:tcW w:w="21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3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ón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ios</w:t>
            </w:r>
            <w:r>
              <w:rPr>
                <w:rFonts w:cs="Calibri" w:hAnsi="Calibri" w:eastAsia="Calibri" w:ascii="Calibri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</w:t>
            </w:r>
            <w:r>
              <w:rPr>
                <w:rFonts w:cs="Calibri" w:hAnsi="Calibri" w:eastAsia="Calibri" w:ascii="Calibri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18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49" w:hRule="exact"/>
        </w:trPr>
        <w:tc>
          <w:tcPr>
            <w:tcW w:w="21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3"/>
            </w:pP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gu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653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678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89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109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106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109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49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51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47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49" w:hRule="exact"/>
        </w:trPr>
        <w:tc>
          <w:tcPr>
            <w:tcW w:w="21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7" w:lineRule="exact" w:line="120"/>
              <w:ind w:left="13"/>
            </w:pP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io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,</w:t>
            </w:r>
            <w:r>
              <w:rPr>
                <w:rFonts w:cs="Calibri" w:hAnsi="Calibri" w:eastAsia="Calibri" w:ascii="Calibri"/>
                <w:spacing w:val="15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tí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é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ic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3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166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166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166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7" w:lineRule="exact" w:line="120"/>
              <w:ind w:right="16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295" w:hRule="exact"/>
        </w:trPr>
        <w:tc>
          <w:tcPr>
            <w:tcW w:w="21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4" w:lineRule="auto" w:line="265"/>
              <w:ind w:left="13" w:right="330"/>
            </w:pP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os</w:t>
            </w:r>
            <w:r>
              <w:rPr>
                <w:rFonts w:cs="Calibri" w:hAnsi="Calibri" w:eastAsia="Calibri" w:ascii="Calibri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lo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j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to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l</w:t>
            </w:r>
            <w:r>
              <w:rPr>
                <w:rFonts w:cs="Calibri" w:hAnsi="Calibri" w:eastAsia="Calibri" w:ascii="Calibri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ón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li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tos</w:t>
            </w:r>
            <w:r>
              <w:rPr>
                <w:rFonts w:cs="Calibri" w:hAnsi="Calibri" w:eastAsia="Calibri" w:ascii="Calibri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y</w:t>
            </w:r>
            <w:r>
              <w:rPr>
                <w:rFonts w:cs="Calibri" w:hAnsi="Calibri" w:eastAsia="Calibri" w:ascii="Calibri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lineRule="exact" w:line="120"/>
              <w:ind w:right="53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120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155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lineRule="exact" w:line="120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167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59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72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lineRule="exact" w:line="120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69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lineRule="exact" w:line="120"/>
              <w:ind w:right="47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89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  <w:tr>
        <w:trPr>
          <w:trHeight w:val="156" w:hRule="exact"/>
        </w:trPr>
        <w:tc>
          <w:tcPr>
            <w:tcW w:w="217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4"/>
              <w:ind w:left="13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Ot</w:t>
            </w:r>
            <w:r>
              <w:rPr>
                <w:rFonts w:cs="Calibri" w:hAnsi="Calibri" w:eastAsia="Calibri" w:ascii="Calibri"/>
                <w:spacing w:val="-1"/>
                <w:w w:val="100"/>
                <w:sz w:val="11"/>
                <w:szCs w:val="11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2"/>
                <w:sz w:val="11"/>
                <w:szCs w:val="11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4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4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4"/>
              <w:ind w:right="53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4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4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4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right"/>
              <w:spacing w:before="4"/>
              <w:ind w:right="52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4"/>
              <w:ind w:left="421"/>
            </w:pP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241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4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cs="Calibri" w:hAnsi="Calibri" w:eastAsia="Calibri" w:ascii="Calibri"/>
                <w:sz w:val="11"/>
                <w:szCs w:val="11"/>
              </w:rPr>
              <w:jc w:val="left"/>
              <w:spacing w:before="4"/>
              <w:ind w:left="18"/>
            </w:pP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-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  <w:t>                  </w:t>
            </w:r>
            <w:r>
              <w:rPr>
                <w:rFonts w:cs="Calibri" w:hAnsi="Calibri" w:eastAsia="Calibri" w:ascii="Calibri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2"/>
                <w:sz w:val="11"/>
                <w:szCs w:val="11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1"/>
                <w:szCs w:val="11"/>
              </w:rPr>
            </w:r>
          </w:p>
        </w:tc>
      </w:tr>
    </w:tbl>
    <w:p>
      <w:pPr>
        <w:rPr>
          <w:rFonts w:cs="Calibri" w:hAnsi="Calibri" w:eastAsia="Calibri" w:ascii="Calibri"/>
          <w:sz w:val="11"/>
          <w:szCs w:val="11"/>
        </w:rPr>
        <w:jc w:val="left"/>
        <w:spacing w:lineRule="exact" w:line="120"/>
        <w:ind w:left="140"/>
      </w:pPr>
      <w:r>
        <w:rPr>
          <w:rFonts w:cs="Calibri" w:hAnsi="Calibri" w:eastAsia="Calibri" w:ascii="Calibri"/>
          <w:spacing w:val="1"/>
          <w:w w:val="100"/>
          <w:sz w:val="11"/>
          <w:szCs w:val="11"/>
        </w:rPr>
        <w:t>F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u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t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:</w:t>
      </w:r>
      <w:r>
        <w:rPr>
          <w:rFonts w:cs="Calibri" w:hAnsi="Calibri" w:eastAsia="Calibri" w:ascii="Calibri"/>
          <w:spacing w:val="9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2"/>
          <w:sz w:val="11"/>
          <w:szCs w:val="11"/>
        </w:rPr>
        <w:t>S</w:t>
      </w:r>
      <w:r>
        <w:rPr>
          <w:rFonts w:cs="Calibri" w:hAnsi="Calibri" w:eastAsia="Calibri" w:ascii="Calibri"/>
          <w:spacing w:val="0"/>
          <w:w w:val="102"/>
          <w:sz w:val="11"/>
          <w:szCs w:val="11"/>
        </w:rPr>
        <w:t>.E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</w:r>
    </w:p>
    <w:p>
      <w:pPr>
        <w:rPr>
          <w:rFonts w:cs="Calibri" w:hAnsi="Calibri" w:eastAsia="Calibri" w:ascii="Calibri"/>
          <w:sz w:val="11"/>
          <w:szCs w:val="11"/>
        </w:rPr>
        <w:jc w:val="left"/>
        <w:spacing w:before="14"/>
        <w:ind w:left="140"/>
      </w:pPr>
      <w:r>
        <w:rPr>
          <w:rFonts w:cs="Calibri" w:hAnsi="Calibri" w:eastAsia="Calibri" w:ascii="Calibri"/>
          <w:spacing w:val="0"/>
          <w:w w:val="100"/>
          <w:sz w:val="11"/>
          <w:szCs w:val="11"/>
        </w:rPr>
        <w:t>El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b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o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r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d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o</w:t>
      </w:r>
      <w:r>
        <w:rPr>
          <w:rFonts w:cs="Calibri" w:hAnsi="Calibri" w:eastAsia="Calibri" w:ascii="Calibri"/>
          <w:spacing w:val="11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p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or</w:t>
      </w:r>
      <w:r>
        <w:rPr>
          <w:rFonts w:cs="Calibri" w:hAnsi="Calibri" w:eastAsia="Calibri" w:ascii="Calibri"/>
          <w:spacing w:val="3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la</w:t>
      </w:r>
      <w:r>
        <w:rPr>
          <w:rFonts w:cs="Calibri" w:hAnsi="Calibri" w:eastAsia="Calibri" w:ascii="Calibri"/>
          <w:spacing w:val="4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u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i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d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d</w:t>
      </w:r>
      <w:r>
        <w:rPr>
          <w:rFonts w:cs="Calibri" w:hAnsi="Calibri" w:eastAsia="Calibri" w:ascii="Calibri"/>
          <w:spacing w:val="8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d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2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s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t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d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í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s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tica</w:t>
      </w:r>
      <w:r>
        <w:rPr>
          <w:rFonts w:cs="Calibri" w:hAnsi="Calibri" w:eastAsia="Calibri" w:ascii="Calibri"/>
          <w:spacing w:val="12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y</w:t>
      </w:r>
      <w:r>
        <w:rPr>
          <w:rFonts w:cs="Calibri" w:hAnsi="Calibri" w:eastAsia="Calibri" w:ascii="Calibri"/>
          <w:spacing w:val="2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á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li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s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is</w:t>
      </w:r>
      <w:r>
        <w:rPr>
          <w:rFonts w:cs="Calibri" w:hAnsi="Calibri" w:eastAsia="Calibri" w:ascii="Calibri"/>
          <w:spacing w:val="7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d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l</w:t>
      </w:r>
      <w:r>
        <w:rPr>
          <w:rFonts w:cs="Calibri" w:hAnsi="Calibri" w:eastAsia="Calibri" w:ascii="Calibri"/>
          <w:spacing w:val="5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2"/>
          <w:sz w:val="11"/>
          <w:szCs w:val="11"/>
        </w:rPr>
        <w:t>CODE</w:t>
      </w:r>
      <w:r>
        <w:rPr>
          <w:rFonts w:cs="Calibri" w:hAnsi="Calibri" w:eastAsia="Calibri" w:ascii="Calibri"/>
          <w:spacing w:val="1"/>
          <w:w w:val="102"/>
          <w:sz w:val="11"/>
          <w:szCs w:val="11"/>
        </w:rPr>
        <w:t>S</w:t>
      </w:r>
      <w:r>
        <w:rPr>
          <w:rFonts w:cs="Calibri" w:hAnsi="Calibri" w:eastAsia="Calibri" w:ascii="Calibri"/>
          <w:spacing w:val="0"/>
          <w:w w:val="102"/>
          <w:sz w:val="11"/>
          <w:szCs w:val="11"/>
        </w:rPr>
        <w:t>I</w:t>
      </w:r>
      <w:r>
        <w:rPr>
          <w:rFonts w:cs="Calibri" w:hAnsi="Calibri" w:eastAsia="Calibri" w:ascii="Calibri"/>
          <w:spacing w:val="-1"/>
          <w:w w:val="102"/>
          <w:sz w:val="11"/>
          <w:szCs w:val="11"/>
        </w:rPr>
        <w:t>N</w:t>
      </w:r>
      <w:r>
        <w:rPr>
          <w:rFonts w:cs="Calibri" w:hAnsi="Calibri" w:eastAsia="Calibri" w:ascii="Calibri"/>
          <w:spacing w:val="0"/>
          <w:w w:val="102"/>
          <w:sz w:val="11"/>
          <w:szCs w:val="11"/>
        </w:rPr>
        <w:t>.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</w:r>
    </w:p>
    <w:p>
      <w:pPr>
        <w:rPr>
          <w:rFonts w:cs="Calibri" w:hAnsi="Calibri" w:eastAsia="Calibri" w:ascii="Calibri"/>
          <w:sz w:val="11"/>
          <w:szCs w:val="11"/>
        </w:rPr>
        <w:jc w:val="left"/>
        <w:spacing w:before="14"/>
        <w:ind w:left="140"/>
      </w:pPr>
      <w:r>
        <w:rPr>
          <w:rFonts w:cs="Calibri" w:hAnsi="Calibri" w:eastAsia="Calibri" w:ascii="Calibri"/>
          <w:spacing w:val="0"/>
          <w:w w:val="100"/>
          <w:sz w:val="11"/>
          <w:szCs w:val="11"/>
        </w:rPr>
        <w:t>"C"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6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(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c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o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f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i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d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c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i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l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)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,</w:t>
      </w:r>
      <w:r>
        <w:rPr>
          <w:rFonts w:cs="Calibri" w:hAnsi="Calibri" w:eastAsia="Calibri" w:ascii="Calibri"/>
          <w:spacing w:val="15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la</w:t>
      </w:r>
      <w:r>
        <w:rPr>
          <w:rFonts w:cs="Calibri" w:hAnsi="Calibri" w:eastAsia="Calibri" w:ascii="Calibri"/>
          <w:spacing w:val="4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i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f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o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r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m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c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i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ón</w:t>
      </w:r>
      <w:r>
        <w:rPr>
          <w:rFonts w:cs="Calibri" w:hAnsi="Calibri" w:eastAsia="Calibri" w:ascii="Calibri"/>
          <w:spacing w:val="13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3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i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v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l</w:t>
      </w:r>
      <w:r>
        <w:rPr>
          <w:rFonts w:cs="Calibri" w:hAnsi="Calibri" w:eastAsia="Calibri" w:ascii="Calibri"/>
          <w:spacing w:val="6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d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2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m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p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r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s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10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q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u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3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o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b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r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6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4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l</w:t>
      </w:r>
      <w:r>
        <w:rPr>
          <w:rFonts w:cs="Calibri" w:hAnsi="Calibri" w:eastAsia="Calibri" w:ascii="Calibri"/>
          <w:spacing w:val="4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R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IE</w:t>
      </w:r>
      <w:r>
        <w:rPr>
          <w:rFonts w:cs="Calibri" w:hAnsi="Calibri" w:eastAsia="Calibri" w:ascii="Calibri"/>
          <w:spacing w:val="6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o</w:t>
      </w:r>
      <w:r>
        <w:rPr>
          <w:rFonts w:cs="Calibri" w:hAnsi="Calibri" w:eastAsia="Calibri" w:ascii="Calibri"/>
          <w:spacing w:val="4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s</w:t>
      </w:r>
      <w:r>
        <w:rPr>
          <w:rFonts w:cs="Calibri" w:hAnsi="Calibri" w:eastAsia="Calibri" w:ascii="Calibri"/>
          <w:spacing w:val="3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d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2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c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r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á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c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t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r</w:t>
      </w:r>
      <w:r>
        <w:rPr>
          <w:rFonts w:cs="Calibri" w:hAnsi="Calibri" w:eastAsia="Calibri" w:ascii="Calibri"/>
          <w:spacing w:val="7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p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ú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b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lico</w:t>
      </w:r>
      <w:r>
        <w:rPr>
          <w:rFonts w:cs="Calibri" w:hAnsi="Calibri" w:eastAsia="Calibri" w:ascii="Calibri"/>
          <w:spacing w:val="9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y</w:t>
      </w:r>
      <w:r>
        <w:rPr>
          <w:rFonts w:cs="Calibri" w:hAnsi="Calibri" w:eastAsia="Calibri" w:ascii="Calibri"/>
          <w:spacing w:val="2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s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2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c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u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e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n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t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r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11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c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l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s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i</w:t>
      </w:r>
      <w:r>
        <w:rPr>
          <w:rFonts w:cs="Calibri" w:hAnsi="Calibri" w:eastAsia="Calibri" w:ascii="Calibri"/>
          <w:spacing w:val="-1"/>
          <w:w w:val="100"/>
          <w:sz w:val="11"/>
          <w:szCs w:val="11"/>
        </w:rPr>
        <w:t>f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ic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d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a</w:t>
      </w:r>
      <w:r>
        <w:rPr>
          <w:rFonts w:cs="Calibri" w:hAnsi="Calibri" w:eastAsia="Calibri" w:ascii="Calibri"/>
          <w:spacing w:val="11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c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o</w:t>
      </w:r>
      <w:r>
        <w:rPr>
          <w:rFonts w:cs="Calibri" w:hAnsi="Calibri" w:eastAsia="Calibri" w:ascii="Calibri"/>
          <w:spacing w:val="1"/>
          <w:w w:val="100"/>
          <w:sz w:val="11"/>
          <w:szCs w:val="11"/>
        </w:rPr>
        <w:t>m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  <w:t>o</w:t>
      </w:r>
      <w:r>
        <w:rPr>
          <w:rFonts w:cs="Calibri" w:hAnsi="Calibri" w:eastAsia="Calibri" w:ascii="Calibri"/>
          <w:spacing w:val="7"/>
          <w:w w:val="100"/>
          <w:sz w:val="11"/>
          <w:szCs w:val="11"/>
        </w:rPr>
        <w:t> </w:t>
      </w:r>
      <w:r>
        <w:rPr>
          <w:rFonts w:cs="Calibri" w:hAnsi="Calibri" w:eastAsia="Calibri" w:ascii="Calibri"/>
          <w:spacing w:val="0"/>
          <w:w w:val="102"/>
          <w:sz w:val="11"/>
          <w:szCs w:val="11"/>
        </w:rPr>
        <w:t>c</w:t>
      </w:r>
      <w:r>
        <w:rPr>
          <w:rFonts w:cs="Calibri" w:hAnsi="Calibri" w:eastAsia="Calibri" w:ascii="Calibri"/>
          <w:spacing w:val="1"/>
          <w:w w:val="102"/>
          <w:sz w:val="11"/>
          <w:szCs w:val="11"/>
        </w:rPr>
        <w:t>o</w:t>
      </w:r>
      <w:r>
        <w:rPr>
          <w:rFonts w:cs="Calibri" w:hAnsi="Calibri" w:eastAsia="Calibri" w:ascii="Calibri"/>
          <w:spacing w:val="1"/>
          <w:w w:val="102"/>
          <w:sz w:val="11"/>
          <w:szCs w:val="11"/>
        </w:rPr>
        <w:t>n</w:t>
      </w:r>
      <w:r>
        <w:rPr>
          <w:rFonts w:cs="Calibri" w:hAnsi="Calibri" w:eastAsia="Calibri" w:ascii="Calibri"/>
          <w:spacing w:val="-1"/>
          <w:w w:val="102"/>
          <w:sz w:val="11"/>
          <w:szCs w:val="11"/>
        </w:rPr>
        <w:t>f</w:t>
      </w:r>
      <w:r>
        <w:rPr>
          <w:rFonts w:cs="Calibri" w:hAnsi="Calibri" w:eastAsia="Calibri" w:ascii="Calibri"/>
          <w:spacing w:val="0"/>
          <w:w w:val="102"/>
          <w:sz w:val="11"/>
          <w:szCs w:val="11"/>
        </w:rPr>
        <w:t>i</w:t>
      </w:r>
      <w:r>
        <w:rPr>
          <w:rFonts w:cs="Calibri" w:hAnsi="Calibri" w:eastAsia="Calibri" w:ascii="Calibri"/>
          <w:spacing w:val="1"/>
          <w:w w:val="102"/>
          <w:sz w:val="11"/>
          <w:szCs w:val="11"/>
        </w:rPr>
        <w:t>d</w:t>
      </w:r>
      <w:r>
        <w:rPr>
          <w:rFonts w:cs="Calibri" w:hAnsi="Calibri" w:eastAsia="Calibri" w:ascii="Calibri"/>
          <w:spacing w:val="-1"/>
          <w:w w:val="102"/>
          <w:sz w:val="11"/>
          <w:szCs w:val="11"/>
        </w:rPr>
        <w:t>e</w:t>
      </w:r>
      <w:r>
        <w:rPr>
          <w:rFonts w:cs="Calibri" w:hAnsi="Calibri" w:eastAsia="Calibri" w:ascii="Calibri"/>
          <w:spacing w:val="1"/>
          <w:w w:val="102"/>
          <w:sz w:val="11"/>
          <w:szCs w:val="11"/>
        </w:rPr>
        <w:t>n</w:t>
      </w:r>
      <w:r>
        <w:rPr>
          <w:rFonts w:cs="Calibri" w:hAnsi="Calibri" w:eastAsia="Calibri" w:ascii="Calibri"/>
          <w:spacing w:val="0"/>
          <w:w w:val="102"/>
          <w:sz w:val="11"/>
          <w:szCs w:val="11"/>
        </w:rPr>
        <w:t>c</w:t>
      </w:r>
      <w:r>
        <w:rPr>
          <w:rFonts w:cs="Calibri" w:hAnsi="Calibri" w:eastAsia="Calibri" w:ascii="Calibri"/>
          <w:spacing w:val="1"/>
          <w:w w:val="102"/>
          <w:sz w:val="11"/>
          <w:szCs w:val="11"/>
        </w:rPr>
        <w:t>i</w:t>
      </w:r>
      <w:r>
        <w:rPr>
          <w:rFonts w:cs="Calibri" w:hAnsi="Calibri" w:eastAsia="Calibri" w:ascii="Calibri"/>
          <w:spacing w:val="1"/>
          <w:w w:val="102"/>
          <w:sz w:val="11"/>
          <w:szCs w:val="11"/>
        </w:rPr>
        <w:t>a</w:t>
      </w:r>
      <w:r>
        <w:rPr>
          <w:rFonts w:cs="Calibri" w:hAnsi="Calibri" w:eastAsia="Calibri" w:ascii="Calibri"/>
          <w:spacing w:val="0"/>
          <w:w w:val="102"/>
          <w:sz w:val="11"/>
          <w:szCs w:val="11"/>
        </w:rPr>
        <w:t>l.</w:t>
      </w:r>
      <w:r>
        <w:rPr>
          <w:rFonts w:cs="Calibri" w:hAnsi="Calibri" w:eastAsia="Calibri" w:ascii="Calibri"/>
          <w:spacing w:val="0"/>
          <w:w w:val="100"/>
          <w:sz w:val="11"/>
          <w:szCs w:val="11"/>
        </w:rPr>
      </w:r>
    </w:p>
    <w:sectPr>
      <w:type w:val="continuous"/>
      <w:pgSz w:w="12240" w:h="15840"/>
      <w:pgMar w:top="1140" w:bottom="280" w:left="1560" w:right="17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