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4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5" w:hRule="exact"/>
        </w:trPr>
        <w:tc>
          <w:tcPr>
            <w:tcW w:w="9691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70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versión</w:t>
            </w:r>
            <w:r>
              <w:rPr>
                <w:rFonts w:cs="Calibri" w:hAnsi="Calibri" w:eastAsia="Calibri" w:ascii="Calibri"/>
                <w:b/>
                <w:spacing w:val="3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Ext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njera</w:t>
            </w:r>
            <w:r>
              <w:rPr>
                <w:rFonts w:cs="Calibri" w:hAnsi="Calibri" w:eastAsia="Calibri" w:ascii="Calibri"/>
                <w:b/>
                <w:spacing w:val="34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b/>
                <w:spacing w:val="2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Sin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loa</w:t>
            </w:r>
            <w:r>
              <w:rPr>
                <w:rFonts w:cs="Calibri" w:hAnsi="Calibri" w:eastAsia="Calibri" w:ascii="Calibri"/>
                <w:b/>
                <w:spacing w:val="25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por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ís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de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ig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lones</w:t>
            </w:r>
            <w:r>
              <w:rPr>
                <w:rFonts w:cs="Calibri" w:hAnsi="Calibri" w:eastAsia="Calibri" w:ascii="Calibri"/>
                <w:b/>
                <w:spacing w:val="27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8"/>
                <w:szCs w:val="18"/>
              </w:rPr>
              <w:t>de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4"/>
                <w:position w:val="1"/>
                <w:sz w:val="18"/>
                <w:szCs w:val="18"/>
              </w:rPr>
              <w:t>dól</w:t>
            </w:r>
            <w:r>
              <w:rPr>
                <w:rFonts w:cs="Calibri" w:hAnsi="Calibri" w:eastAsia="Calibri" w:ascii="Calibri"/>
                <w:b/>
                <w:spacing w:val="1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4"/>
                <w:position w:val="1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4"/>
                <w:position w:val="1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4"/>
                <w:position w:val="1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178" w:hRule="exact"/>
        </w:trPr>
        <w:tc>
          <w:tcPr>
            <w:tcW w:w="222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88"/>
              <w:ind w:left="67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Í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RIGEN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2"/>
              <w:ind w:left="584" w:right="567"/>
            </w:pP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2020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2"/>
              <w:ind w:left="584" w:right="568"/>
            </w:pP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2021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2"/>
              <w:ind w:left="584" w:right="568"/>
            </w:pP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2"/>
              <w:ind w:left="584" w:right="567"/>
            </w:pP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2023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2"/>
              <w:ind w:left="584" w:right="567"/>
            </w:pP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2024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78" w:hRule="exact"/>
        </w:trPr>
        <w:tc>
          <w:tcPr>
            <w:tcW w:w="2225" w:type="dxa"/>
            <w:vMerge w:val="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II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II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II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II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II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SEMESTRE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spacing w:val="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nia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2"/>
              <w:ind w:right="54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ina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5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dá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80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554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588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179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215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229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530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5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hile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6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ña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49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70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165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156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84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87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4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dos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Unidos</w:t>
            </w:r>
            <w:r>
              <w:rPr>
                <w:rFonts w:cs="Calibri" w:hAnsi="Calibri" w:eastAsia="Calibri" w:ascii="Calibri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é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93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77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109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132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121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132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268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124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158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w w:val="106"/>
                <w:sz w:val="12"/>
                <w:szCs w:val="1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pón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60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5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 w:right="-4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ino</w:t>
            </w:r>
            <w:r>
              <w:rPr>
                <w:rFonts w:cs="Calibri" w:hAnsi="Calibri" w:eastAsia="Calibri" w:ascii="Calibri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ido</w:t>
            </w:r>
            <w:r>
              <w:rPr>
                <w:rFonts w:cs="Calibri" w:hAnsi="Calibri" w:eastAsia="Calibri" w:ascii="Calibri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la</w:t>
            </w:r>
            <w:r>
              <w:rPr>
                <w:rFonts w:cs="Calibri" w:hAnsi="Calibri" w:eastAsia="Calibri" w:ascii="Calibr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ña</w:t>
            </w:r>
            <w:r>
              <w:rPr>
                <w:rFonts w:cs="Calibri" w:hAnsi="Calibri" w:eastAsia="Calibri" w:ascii="Calibri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nda</w:t>
            </w:r>
            <w:r>
              <w:rPr>
                <w:rFonts w:cs="Calibri" w:hAnsi="Calibri" w:eastAsia="Calibri" w:ascii="Calibri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60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5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uiza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60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zu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públi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Bol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na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57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8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18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5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78" w:hRule="exact"/>
        </w:trPr>
        <w:tc>
          <w:tcPr>
            <w:tcW w:w="2225" w:type="dxa"/>
            <w:tcBorders>
              <w:top w:val="single" w:sz="6" w:space="0" w:color="000000"/>
              <w:left w:val="single" w:sz="9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Ot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os</w:t>
            </w:r>
            <w:r>
              <w:rPr>
                <w:rFonts w:cs="Calibri" w:hAnsi="Calibri" w:eastAsia="Calibri" w:ascii="Calibri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ís</w:t>
            </w:r>
            <w:r>
              <w:rPr>
                <w:rFonts w:cs="Calibri" w:hAnsi="Calibri" w:eastAsia="Calibri" w:ascii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60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"/>
              <w:ind w:left="47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9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right"/>
              <w:spacing w:before="7"/>
              <w:ind w:right="54"/>
            </w:pPr>
            <w:r>
              <w:rPr>
                <w:rFonts w:cs="Calibri" w:hAnsi="Calibri" w:eastAsia="Calibri" w:ascii="Calibri"/>
                <w:spacing w:val="0"/>
                <w:w w:val="106"/>
                <w:sz w:val="12"/>
                <w:szCs w:val="12"/>
              </w:rPr>
              <w:t>56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78" w:hRule="exact"/>
        </w:trPr>
        <w:tc>
          <w:tcPr>
            <w:tcW w:w="2225" w:type="dxa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13"/>
            </w:pPr>
            <w:r>
              <w:rPr>
                <w:rFonts w:cs="Calibri" w:hAnsi="Calibri" w:eastAsia="Calibri" w:ascii="Calibri"/>
                <w:b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6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47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741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744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47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383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544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47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531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872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47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179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426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1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"/>
              <w:ind w:left="47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267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6"/>
                <w:sz w:val="12"/>
                <w:szCs w:val="12"/>
              </w:rPr>
              <w:t>316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rFonts w:cs="Calibri" w:hAnsi="Calibri" w:eastAsia="Calibri" w:ascii="Calibri"/>
          <w:sz w:val="12"/>
          <w:szCs w:val="12"/>
        </w:rPr>
        <w:jc w:val="left"/>
        <w:spacing w:lineRule="exact" w:line="120"/>
        <w:ind w:left="138"/>
      </w:pPr>
      <w:r>
        <w:rPr>
          <w:rFonts w:cs="Calibri" w:hAnsi="Calibri" w:eastAsia="Calibri" w:ascii="Calibri"/>
          <w:spacing w:val="-1"/>
          <w:w w:val="100"/>
          <w:sz w:val="12"/>
          <w:szCs w:val="12"/>
        </w:rPr>
        <w:t>F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u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t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:</w:t>
      </w:r>
      <w:r>
        <w:rPr>
          <w:rFonts w:cs="Calibri" w:hAnsi="Calibri" w:eastAsia="Calibri" w:ascii="Calibri"/>
          <w:spacing w:val="23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S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.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</w:r>
    </w:p>
    <w:p>
      <w:pPr>
        <w:rPr>
          <w:rFonts w:cs="Calibri" w:hAnsi="Calibri" w:eastAsia="Calibri" w:ascii="Calibri"/>
          <w:sz w:val="12"/>
          <w:szCs w:val="12"/>
        </w:rPr>
        <w:jc w:val="left"/>
        <w:spacing w:before="21"/>
        <w:ind w:left="138"/>
      </w:pPr>
      <w:r>
        <w:rPr>
          <w:rFonts w:cs="Calibri" w:hAnsi="Calibri" w:eastAsia="Calibri" w:ascii="Calibri"/>
          <w:spacing w:val="0"/>
          <w:w w:val="100"/>
          <w:sz w:val="12"/>
          <w:szCs w:val="12"/>
        </w:rPr>
        <w:t>El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bo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do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por</w:t>
      </w:r>
      <w:r>
        <w:rPr>
          <w:rFonts w:cs="Calibri" w:hAnsi="Calibri" w:eastAsia="Calibri" w:ascii="Calibri"/>
          <w:spacing w:val="11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la</w:t>
      </w:r>
      <w:r>
        <w:rPr>
          <w:rFonts w:cs="Calibri" w:hAnsi="Calibri" w:eastAsia="Calibri" w:ascii="Calibri"/>
          <w:spacing w:val="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unid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</w:t>
      </w:r>
      <w:r>
        <w:rPr>
          <w:rFonts w:cs="Calibri" w:hAnsi="Calibri" w:eastAsia="Calibri" w:ascii="Calibri"/>
          <w:spacing w:val="22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de</w:t>
      </w:r>
      <w:r>
        <w:rPr>
          <w:rFonts w:cs="Calibri" w:hAnsi="Calibri" w:eastAsia="Calibri" w:ascii="Calibri"/>
          <w:spacing w:val="8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s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t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dís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t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i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y</w:t>
      </w:r>
      <w:r>
        <w:rPr>
          <w:rFonts w:cs="Calibri" w:hAnsi="Calibri" w:eastAsia="Calibri" w:ascii="Calibri"/>
          <w:spacing w:val="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á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lisis</w:t>
      </w:r>
      <w:r>
        <w:rPr>
          <w:rFonts w:cs="Calibri" w:hAnsi="Calibri" w:eastAsia="Calibri" w:ascii="Calibri"/>
          <w:spacing w:val="23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</w:t>
      </w:r>
      <w:r>
        <w:rPr>
          <w:rFonts w:cs="Calibri" w:hAnsi="Calibri" w:eastAsia="Calibri" w:ascii="Calibri"/>
          <w:spacing w:val="1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O</w:t>
      </w:r>
      <w:r>
        <w:rPr>
          <w:rFonts w:cs="Calibri" w:hAnsi="Calibri" w:eastAsia="Calibri" w:ascii="Calibri"/>
          <w:spacing w:val="1"/>
          <w:w w:val="106"/>
          <w:sz w:val="12"/>
          <w:szCs w:val="12"/>
        </w:rPr>
        <w:t>D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E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S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I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N.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</w:r>
    </w:p>
    <w:p>
      <w:pPr>
        <w:rPr>
          <w:rFonts w:cs="Calibri" w:hAnsi="Calibri" w:eastAsia="Calibri" w:ascii="Calibri"/>
          <w:sz w:val="12"/>
          <w:szCs w:val="12"/>
        </w:rPr>
        <w:jc w:val="left"/>
        <w:spacing w:before="21"/>
        <w:ind w:left="138"/>
      </w:pPr>
      <w:r>
        <w:rPr>
          <w:rFonts w:cs="Calibri" w:hAnsi="Calibri" w:eastAsia="Calibri" w:ascii="Calibri"/>
          <w:spacing w:val="-1"/>
          <w:w w:val="100"/>
          <w:sz w:val="12"/>
          <w:szCs w:val="12"/>
        </w:rPr>
        <w:t>"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"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3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(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onfid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n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i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l),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la</w:t>
      </w:r>
      <w:r>
        <w:rPr>
          <w:rFonts w:cs="Calibri" w:hAnsi="Calibri" w:eastAsia="Calibri" w:ascii="Calibri"/>
          <w:spacing w:val="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info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r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m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a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ión</w:t>
      </w:r>
      <w:r>
        <w:rPr>
          <w:rFonts w:cs="Calibri" w:hAnsi="Calibri" w:eastAsia="Calibri" w:ascii="Calibri"/>
          <w:spacing w:val="1"/>
          <w:w w:val="106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4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niv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</w:t>
      </w:r>
      <w:r>
        <w:rPr>
          <w:rFonts w:cs="Calibri" w:hAnsi="Calibri" w:eastAsia="Calibri" w:ascii="Calibri"/>
          <w:spacing w:val="1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de</w:t>
      </w:r>
      <w:r>
        <w:rPr>
          <w:rFonts w:cs="Calibri" w:hAnsi="Calibri" w:eastAsia="Calibri" w:ascii="Calibri"/>
          <w:spacing w:val="8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m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p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sa</w:t>
      </w:r>
      <w:r>
        <w:rPr>
          <w:rFonts w:cs="Calibri" w:hAnsi="Calibri" w:eastAsia="Calibri" w:ascii="Calibri"/>
          <w:spacing w:val="2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que</w:t>
      </w:r>
      <w:r>
        <w:rPr>
          <w:rFonts w:cs="Calibri" w:hAnsi="Calibri" w:eastAsia="Calibri" w:ascii="Calibri"/>
          <w:spacing w:val="12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ob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1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</w:t>
      </w:r>
      <w:r>
        <w:rPr>
          <w:rFonts w:cs="Calibri" w:hAnsi="Calibri" w:eastAsia="Calibri" w:ascii="Calibri"/>
          <w:spacing w:val="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I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1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o</w:t>
      </w:r>
      <w:r>
        <w:rPr>
          <w:rFonts w:cs="Calibri" w:hAnsi="Calibri" w:eastAsia="Calibri" w:ascii="Calibri"/>
          <w:spacing w:val="1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s</w:t>
      </w:r>
      <w:r>
        <w:rPr>
          <w:rFonts w:cs="Calibri" w:hAnsi="Calibri" w:eastAsia="Calibri" w:ascii="Calibri"/>
          <w:spacing w:val="8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de</w:t>
      </w:r>
      <w:r>
        <w:rPr>
          <w:rFonts w:cs="Calibri" w:hAnsi="Calibri" w:eastAsia="Calibri" w:ascii="Calibri"/>
          <w:spacing w:val="8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á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t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2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públi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o</w:t>
      </w:r>
      <w:r>
        <w:rPr>
          <w:rFonts w:cs="Calibri" w:hAnsi="Calibri" w:eastAsia="Calibri" w:ascii="Calibri"/>
          <w:spacing w:val="23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y</w:t>
      </w:r>
      <w:r>
        <w:rPr>
          <w:rFonts w:cs="Calibri" w:hAnsi="Calibri" w:eastAsia="Calibri" w:ascii="Calibri"/>
          <w:spacing w:val="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s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7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u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n</w:t>
      </w:r>
      <w:r>
        <w:rPr>
          <w:rFonts w:cs="Calibri" w:hAnsi="Calibri" w:eastAsia="Calibri" w:ascii="Calibri"/>
          <w:spacing w:val="1"/>
          <w:w w:val="100"/>
          <w:sz w:val="12"/>
          <w:szCs w:val="12"/>
        </w:rPr>
        <w:t>t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r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4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l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sifi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da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4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o</w:t>
      </w:r>
      <w:r>
        <w:rPr>
          <w:rFonts w:cs="Calibri" w:hAnsi="Calibri" w:eastAsia="Calibri" w:ascii="Calibri"/>
          <w:spacing w:val="-1"/>
          <w:w w:val="100"/>
          <w:sz w:val="12"/>
          <w:szCs w:val="12"/>
        </w:rPr>
        <w:t>m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  <w:t>o</w:t>
      </w:r>
      <w:r>
        <w:rPr>
          <w:rFonts w:cs="Calibri" w:hAnsi="Calibri" w:eastAsia="Calibri" w:ascii="Calibri"/>
          <w:spacing w:val="18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onfid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e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n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c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i</w:t>
      </w:r>
      <w:r>
        <w:rPr>
          <w:rFonts w:cs="Calibri" w:hAnsi="Calibri" w:eastAsia="Calibri" w:ascii="Calibri"/>
          <w:spacing w:val="-1"/>
          <w:w w:val="106"/>
          <w:sz w:val="12"/>
          <w:szCs w:val="12"/>
        </w:rPr>
        <w:t>a</w:t>
      </w:r>
      <w:r>
        <w:rPr>
          <w:rFonts w:cs="Calibri" w:hAnsi="Calibri" w:eastAsia="Calibri" w:ascii="Calibri"/>
          <w:spacing w:val="0"/>
          <w:w w:val="106"/>
          <w:sz w:val="12"/>
          <w:szCs w:val="12"/>
        </w:rPr>
        <w:t>l.</w:t>
      </w:r>
      <w:r>
        <w:rPr>
          <w:rFonts w:cs="Calibri" w:hAnsi="Calibri" w:eastAsia="Calibri" w:ascii="Calibri"/>
          <w:spacing w:val="0"/>
          <w:w w:val="100"/>
          <w:sz w:val="12"/>
          <w:szCs w:val="12"/>
        </w:rPr>
      </w:r>
    </w:p>
    <w:sectPr>
      <w:type w:val="continuous"/>
      <w:pgSz w:w="12240" w:h="15840"/>
      <w:pgMar w:top="1160" w:bottom="280" w:left="1280" w:right="10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