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7"/>
          <w:szCs w:val="7"/>
        </w:rPr>
        <w:jc w:val="left"/>
        <w:spacing w:before="2" w:lineRule="exact" w:line="60"/>
      </w:pPr>
      <w:r>
        <w:pict>
          <v:shape type="#_x0000_t202" style="position:absolute;margin-left:333.26pt;margin-top:52.59pt;width:181.64pt;height:360.88pt;mso-position-horizontal-relative:page;mso-position-vertical-relative:page;z-index:-4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74" w:hRule="exact"/>
                    </w:trPr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3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ind w:left="73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CO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CEPTO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/>
                    </w:tc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854" w:hRule="exact"/>
                    </w:trPr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4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ind w:left="181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TEL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4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ind w:left="366" w:right="36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CCT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4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ind w:left="9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-2017</w:t>
                        </w:r>
                      </w:p>
                    </w:tc>
                  </w:tr>
                  <w:tr>
                    <w:trPr>
                      <w:trHeight w:val="814" w:hRule="exact"/>
                    </w:trPr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ind w:left="11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0"/>
                            <w:szCs w:val="20"/>
                          </w:rPr>
                          <w:jc w:val="left"/>
                          <w:ind w:left="45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0"/>
                            <w:szCs w:val="20"/>
                          </w:rPr>
                          <w:t>ETC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ind w:left="481" w:right="4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814" w:hRule="exact"/>
                    </w:trPr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ind w:left="6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MA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0"/>
                            <w:szCs w:val="20"/>
                          </w:rPr>
                          <w:jc w:val="left"/>
                          <w:ind w:left="7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0"/>
                            <w:szCs w:val="20"/>
                          </w:rPr>
                          <w:t>ETC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ind w:left="481" w:right="4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814" w:hRule="exact"/>
                    </w:trPr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LO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0"/>
                            <w:szCs w:val="20"/>
                          </w:rPr>
                          <w:jc w:val="left"/>
                          <w:ind w:left="48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0"/>
                            <w:szCs w:val="20"/>
                          </w:rPr>
                          <w:t>ETC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ind w:left="481" w:right="4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814" w:hRule="exact"/>
                    </w:trPr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ind w:left="22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LAC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UZ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0"/>
                            <w:szCs w:val="20"/>
                          </w:rPr>
                          <w:jc w:val="left"/>
                          <w:ind w:left="26" w:right="-23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0"/>
                            <w:szCs w:val="20"/>
                          </w:rPr>
                          <w:t>ETC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ind w:left="481" w:right="4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814" w:hRule="exact"/>
                    </w:trPr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ind w:left="217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LH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EY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0"/>
                            <w:szCs w:val="20"/>
                          </w:rPr>
                          <w:jc w:val="left"/>
                          <w:ind w:left="26" w:right="-23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0"/>
                            <w:szCs w:val="20"/>
                          </w:rPr>
                          <w:t>ETC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ind w:left="481" w:right="48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814" w:hRule="exact"/>
                    </w:trPr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spacing w:lineRule="exact" w:line="220"/>
                          <w:ind w:left="182" w:right="180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TOTALE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spacing w:before="17"/>
                          <w:ind w:left="346" w:right="346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spacing w:before="19" w:lineRule="exact" w:line="220"/>
                          <w:ind w:left="6" w:right="6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GE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position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/>
                    </w:tc>
                    <w:tc>
                      <w:tcPr>
                        <w:tcW w:w="1186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3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center"/>
                          <w:ind w:left="481" w:right="48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870" w:hRule="exact"/>
                    </w:trPr>
                    <w:tc>
                      <w:tcPr>
                        <w:tcW w:w="3558" w:type="dxa"/>
                        <w:gridSpan w:val="3"/>
                        <w:tcBorders>
                          <w:top w:val="single" w:sz="15" w:space="0" w:color="000000"/>
                          <w:left w:val="single" w:sz="1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0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22"/>
                            <w:szCs w:val="22"/>
                          </w:rPr>
                          <w:jc w:val="left"/>
                          <w:ind w:left="18" w:right="-36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ta.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Este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el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istorico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estu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22"/>
                            <w:szCs w:val="22"/>
                          </w:rPr>
                          <w:t>ia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sz w:val="7"/>
          <w:szCs w:val="7"/>
        </w:rPr>
      </w:r>
    </w:p>
    <w:tbl>
      <w:tblPr>
        <w:tblW w:w="0" w:type="auto"/>
        <w:tblLook w:val="01E0"/>
        <w:jc w:val="left"/>
        <w:tblInd w:w="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4" w:hRule="exact"/>
        </w:trPr>
        <w:tc>
          <w:tcPr>
            <w:tcW w:w="14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9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CEPTO</w:t>
            </w:r>
          </w:p>
        </w:tc>
        <w:tc>
          <w:tcPr>
            <w:tcW w:w="13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16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erv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1"/>
                <w:sz w:val="20"/>
                <w:szCs w:val="20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1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al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 w:sz="6" w:space="0" w:color="auto"/>
            </w:tcBorders>
          </w:tcPr>
          <w:p/>
        </w:tc>
      </w:tr>
      <w:tr>
        <w:trPr>
          <w:trHeight w:val="854" w:hRule="exact"/>
        </w:trPr>
        <w:tc>
          <w:tcPr>
            <w:tcW w:w="14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299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TEL</w:t>
            </w:r>
          </w:p>
        </w:tc>
        <w:tc>
          <w:tcPr>
            <w:tcW w:w="13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CCT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-2024</w:t>
            </w:r>
          </w:p>
        </w:tc>
      </w:tr>
      <w:tr>
        <w:trPr>
          <w:trHeight w:val="814" w:hRule="exact"/>
        </w:trPr>
        <w:tc>
          <w:tcPr>
            <w:tcW w:w="14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23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ETC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52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14" w:hRule="exact"/>
        </w:trPr>
        <w:tc>
          <w:tcPr>
            <w:tcW w:w="14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8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131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ETC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437" w:right="434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87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814" w:hRule="exact"/>
        </w:trPr>
        <w:tc>
          <w:tcPr>
            <w:tcW w:w="14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3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107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ETC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N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487" w:right="48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814" w:hRule="exact"/>
        </w:trPr>
        <w:tc>
          <w:tcPr>
            <w:tcW w:w="14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34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UZ</w:t>
            </w:r>
          </w:p>
        </w:tc>
        <w:tc>
          <w:tcPr>
            <w:tcW w:w="13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8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ETC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M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437" w:right="434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23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814" w:hRule="exact"/>
        </w:trPr>
        <w:tc>
          <w:tcPr>
            <w:tcW w:w="14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335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LH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EY</w:t>
            </w:r>
          </w:p>
        </w:tc>
        <w:tc>
          <w:tcPr>
            <w:tcW w:w="13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8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ETC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M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437" w:right="434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42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814" w:hRule="exact"/>
        </w:trPr>
        <w:tc>
          <w:tcPr>
            <w:tcW w:w="14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auto" w:line="255"/>
              <w:ind w:left="90" w:right="49" w:firstLine="4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TOTALE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ON</w:t>
            </w:r>
          </w:p>
        </w:tc>
        <w:tc>
          <w:tcPr>
            <w:tcW w:w="13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547" w:right="54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384" w:right="384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0"/>
                <w:szCs w:val="20"/>
              </w:rPr>
              <w:t>206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870" w:hRule="exact"/>
        </w:trPr>
        <w:tc>
          <w:tcPr>
            <w:tcW w:w="3915" w:type="dxa"/>
            <w:gridSpan w:val="3"/>
            <w:tcBorders>
              <w:top w:val="single" w:sz="15" w:space="0" w:color="000000"/>
              <w:left w:val="single" w:sz="1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8" w:right="-64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istorico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tes</w:t>
            </w:r>
          </w:p>
        </w:tc>
      </w:tr>
    </w:tbl>
    <w:p>
      <w:pPr>
        <w:sectPr>
          <w:pgSz w:w="12240" w:h="15840"/>
          <w:pgMar w:top="980" w:bottom="280" w:left="1480" w:right="1720"/>
        </w:sectPr>
      </w:pP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51"/>
        <w:ind w:left="4119" w:right="4630"/>
      </w:pPr>
      <w:r>
        <w:pict>
          <v:group style="position:absolute;margin-left:79.104pt;margin-top:54.44pt;width:415.15pt;height:0pt;mso-position-horizontal-relative:page;mso-position-vertical-relative:page;z-index:-450" coordorigin="1582,1089" coordsize="8303,0">
            <v:shape style="position:absolute;left:1582;top:1089;width:8303;height:0" coordorigin="1582,1089" coordsize="8303,0" path="m1582,1089l9885,1089e" filled="f" stroked="t" strokeweight="1.9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1186" w:type="dxa"/>
            <w:tcBorders>
              <w:top w:val="single" w:sz="15" w:space="0" w:color="000000"/>
              <w:left w:val="single" w:sz="15" w:space="0" w:color="CCCCCC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-2018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-2019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-2020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-2021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-2022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-2023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-2024</w:t>
            </w:r>
          </w:p>
        </w:tc>
      </w:tr>
      <w:tr>
        <w:trPr>
          <w:trHeight w:val="814" w:hRule="exact"/>
        </w:trPr>
        <w:tc>
          <w:tcPr>
            <w:tcW w:w="1186" w:type="dxa"/>
            <w:tcBorders>
              <w:top w:val="single" w:sz="15" w:space="0" w:color="000000"/>
              <w:left w:val="single" w:sz="15" w:space="0" w:color="CCCCCC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8D08D"/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0000"/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44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14" w:hRule="exact"/>
        </w:trPr>
        <w:tc>
          <w:tcPr>
            <w:tcW w:w="1186" w:type="dxa"/>
            <w:tcBorders>
              <w:top w:val="single" w:sz="15" w:space="0" w:color="000000"/>
              <w:left w:val="single" w:sz="15" w:space="0" w:color="CCCCCC"/>
              <w:bottom w:val="single" w:sz="15" w:space="0" w:color="000000"/>
              <w:right w:val="single" w:sz="15" w:space="0" w:color="000000"/>
            </w:tcBorders>
            <w:shd w:val="clear" w:color="auto" w:fill="A8D08D"/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3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63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8D08D"/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49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0000"/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/>
        </w:tc>
      </w:tr>
      <w:tr>
        <w:trPr>
          <w:trHeight w:val="814" w:hRule="exact"/>
        </w:trPr>
        <w:tc>
          <w:tcPr>
            <w:tcW w:w="1186" w:type="dxa"/>
            <w:tcBorders>
              <w:top w:val="single" w:sz="15" w:space="0" w:color="000000"/>
              <w:left w:val="single" w:sz="15" w:space="0" w:color="CCCCCC"/>
              <w:bottom w:val="single" w:sz="15" w:space="0" w:color="000000"/>
              <w:right w:val="single" w:sz="15" w:space="0" w:color="000000"/>
            </w:tcBorders>
            <w:shd w:val="clear" w:color="auto" w:fill="A8D08D"/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3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8D08D"/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0000"/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/>
        </w:tc>
      </w:tr>
      <w:tr>
        <w:trPr>
          <w:trHeight w:val="814" w:hRule="exact"/>
        </w:trPr>
        <w:tc>
          <w:tcPr>
            <w:tcW w:w="1186" w:type="dxa"/>
            <w:tcBorders>
              <w:top w:val="single" w:sz="15" w:space="0" w:color="000000"/>
              <w:left w:val="single" w:sz="15" w:space="0" w:color="CCCCCC"/>
              <w:bottom w:val="single" w:sz="15" w:space="0" w:color="000000"/>
              <w:right w:val="single" w:sz="15" w:space="0" w:color="000000"/>
            </w:tcBorders>
            <w:shd w:val="clear" w:color="auto" w:fill="A8D08D"/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8D08D"/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8D08D"/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8D08D"/>
          </w:tcPr>
          <w:p/>
        </w:tc>
      </w:tr>
      <w:tr>
        <w:trPr>
          <w:trHeight w:val="814" w:hRule="exact"/>
        </w:trPr>
        <w:tc>
          <w:tcPr>
            <w:tcW w:w="1186" w:type="dxa"/>
            <w:tcBorders>
              <w:top w:val="single" w:sz="15" w:space="0" w:color="000000"/>
              <w:left w:val="single" w:sz="15" w:space="0" w:color="CCCCCC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8D08D"/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8D08D"/>
          </w:tcPr>
          <w:p/>
        </w:tc>
      </w:tr>
      <w:tr>
        <w:trPr>
          <w:trHeight w:val="814" w:hRule="exact"/>
        </w:trPr>
        <w:tc>
          <w:tcPr>
            <w:tcW w:w="1186" w:type="dxa"/>
            <w:tcBorders>
              <w:top w:val="single" w:sz="15" w:space="0" w:color="000000"/>
              <w:left w:val="single" w:sz="15" w:space="0" w:color="CCCCCC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4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72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0000"/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368" w:right="369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147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81" w:right="48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/>
        </w:tc>
      </w:tr>
    </w:tbl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5"/>
        <w:sectPr>
          <w:pgSz w:w="12240" w:h="15840"/>
          <w:pgMar w:top="1180" w:bottom="280" w:left="1460" w:right="1720"/>
        </w:sectPr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cticas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rofesi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</w:p>
    <w:p>
      <w:pPr>
        <w:rPr>
          <w:sz w:val="8"/>
          <w:szCs w:val="8"/>
        </w:rPr>
        <w:jc w:val="left"/>
        <w:spacing w:before="10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4" w:hRule="exact"/>
        </w:trPr>
        <w:tc>
          <w:tcPr>
            <w:tcW w:w="1186" w:type="dxa"/>
            <w:tcBorders>
              <w:top w:val="single" w:sz="15" w:space="0" w:color="000000"/>
              <w:left w:val="nil" w:sz="6" w:space="0" w:color="auto"/>
              <w:bottom w:val="single" w:sz="15" w:space="0" w:color="000000"/>
              <w:right w:val="single" w:sz="15" w:space="0" w:color="000000"/>
            </w:tcBorders>
          </w:tcPr>
          <w:p/>
        </w:tc>
      </w:tr>
      <w:tr>
        <w:trPr>
          <w:trHeight w:val="854" w:hRule="exact"/>
        </w:trPr>
        <w:tc>
          <w:tcPr>
            <w:tcW w:w="1186" w:type="dxa"/>
            <w:tcBorders>
              <w:top w:val="single" w:sz="15" w:space="0" w:color="000000"/>
              <w:left w:val="single" w:sz="15" w:space="0" w:color="CCCCCC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auto" w:line="255"/>
              <w:ind w:left="181" w:right="26" w:hanging="11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TOTAL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TEL</w:t>
            </w:r>
          </w:p>
        </w:tc>
      </w:tr>
      <w:tr>
        <w:trPr>
          <w:trHeight w:val="814" w:hRule="exact"/>
        </w:trPr>
        <w:tc>
          <w:tcPr>
            <w:tcW w:w="1186" w:type="dxa"/>
            <w:tcBorders>
              <w:top w:val="single" w:sz="15" w:space="0" w:color="000000"/>
              <w:left w:val="single" w:sz="15" w:space="0" w:color="CCCCCC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66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14" w:hRule="exact"/>
        </w:trPr>
        <w:tc>
          <w:tcPr>
            <w:tcW w:w="1186" w:type="dxa"/>
            <w:tcBorders>
              <w:top w:val="single" w:sz="15" w:space="0" w:color="000000"/>
              <w:left w:val="single" w:sz="15" w:space="0" w:color="CCCCCC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368" w:right="368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139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14" w:hRule="exact"/>
        </w:trPr>
        <w:tc>
          <w:tcPr>
            <w:tcW w:w="1186" w:type="dxa"/>
            <w:tcBorders>
              <w:top w:val="single" w:sz="15" w:space="0" w:color="000000"/>
              <w:left w:val="single" w:sz="15" w:space="0" w:color="CCCCCC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60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14" w:hRule="exact"/>
        </w:trPr>
        <w:tc>
          <w:tcPr>
            <w:tcW w:w="1186" w:type="dxa"/>
            <w:tcBorders>
              <w:top w:val="single" w:sz="15" w:space="0" w:color="000000"/>
              <w:left w:val="single" w:sz="15" w:space="0" w:color="CCCCCC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29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14" w:hRule="exact"/>
        </w:trPr>
        <w:tc>
          <w:tcPr>
            <w:tcW w:w="1186" w:type="dxa"/>
            <w:tcBorders>
              <w:top w:val="single" w:sz="15" w:space="0" w:color="000000"/>
              <w:left w:val="single" w:sz="15" w:space="0" w:color="CCCCCC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26" w:right="42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14" w:hRule="exact"/>
        </w:trPr>
        <w:tc>
          <w:tcPr>
            <w:tcW w:w="1186" w:type="dxa"/>
            <w:tcBorders>
              <w:top w:val="single" w:sz="15" w:space="0" w:color="000000"/>
              <w:left w:val="single" w:sz="15" w:space="0" w:color="CCCCCC"/>
              <w:bottom w:val="single" w:sz="15" w:space="0" w:color="000000"/>
              <w:right w:val="single" w:sz="1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368" w:right="368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321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</w:tbl>
    <w:sectPr>
      <w:pgSz w:w="12240" w:h="15840"/>
      <w:pgMar w:top="980" w:bottom="280" w:left="1460" w:right="1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