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1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2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EOS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ROMOC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2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EDRÉZ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2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2K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2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2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OLT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GUER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CEC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2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2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CULTURA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2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EDRÉZ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2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TBOL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VOLIBOL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CECYTE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03"/>
        <w:sectPr>
          <w:pgSz w:w="12240" w:h="15840"/>
          <w:pgMar w:top="1480" w:bottom="280" w:left="940" w:right="172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IEMB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16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ción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14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RZO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/>
        <w:ind w:left="1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02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 w:lineRule="auto" w:line="260"/>
        <w:ind w:left="116" w:right="70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28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RZO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MAYO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116"/>
      </w:pP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IO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                         </w:t>
      </w:r>
      <w:r>
        <w:rPr>
          <w:rFonts w:cs="Calibri" w:hAnsi="Calibri" w:eastAsia="Calibri" w:ascii="Calibri"/>
          <w:spacing w:val="2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OLIDE</w:t>
      </w:r>
      <w:r>
        <w:rPr>
          <w:rFonts w:cs="Calibri" w:hAnsi="Calibri" w:eastAsia="Calibri" w:ascii="Calibri"/>
          <w:spacing w:val="1"/>
          <w:w w:val="100"/>
          <w:position w:val="1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ORTI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CE</w:t>
      </w:r>
      <w:r>
        <w:rPr>
          <w:rFonts w:cs="Calibri" w:hAnsi="Calibri" w:eastAsia="Calibri" w:ascii="Calibri"/>
          <w:spacing w:val="-1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22" w:lineRule="auto" w:line="259"/>
        <w:ind w:left="116" w:right="570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MAYO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     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ÉXICO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TIEMBRE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</w:t>
      </w:r>
      <w:r>
        <w:rPr>
          <w:rFonts w:cs="Calibri" w:hAnsi="Calibri" w:eastAsia="Calibri" w:ascii="Calibri"/>
          <w:spacing w:val="3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auto" w:line="259"/>
        <w:ind w:left="116" w:right="494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OCTU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TELES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CECYTE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OCTU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  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TELES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CECYTE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LOA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6"/>
        <w:sectPr>
          <w:pgSz w:w="12240" w:h="15840"/>
          <w:pgMar w:top="1480" w:bottom="280" w:left="940" w:right="172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20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IEMB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</w:t>
      </w:r>
      <w:r>
        <w:rPr>
          <w:rFonts w:cs="Calibri" w:hAnsi="Calibri" w:eastAsia="Calibri" w:ascii="Calibri"/>
          <w:spacing w:val="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TELES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Á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56"/>
        <w:ind w:left="116" w:right="337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Cole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ios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tíf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lóg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Esta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22"/>
        <w:ind w:left="116" w:right="5119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ecci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ó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cativa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22"/>
        <w:ind w:left="116" w:right="768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rtiv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16" w:right="811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servaciones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22"/>
        <w:ind w:left="116" w:right="5441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EVE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ROMOC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ÓN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auto" w:line="259"/>
        <w:ind w:left="116" w:right="592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COO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CECYTES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COO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CECYTES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TELES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16" w:right="735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TELES</w:t>
      </w:r>
    </w:p>
    <w:sectPr>
      <w:pgSz w:w="12240" w:h="15840"/>
      <w:pgMar w:top="1040" w:bottom="280" w:left="940" w:right="17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