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4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E6F5"/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lineRule="exact" w:line="320"/>
              <w:ind w:left="16" w:right="1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PR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PR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YECT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18" w:lineRule="exact" w:line="320"/>
              <w:ind w:left="858" w:right="85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ACCI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E6F5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ind w:left="1901" w:right="189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OBJETI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56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43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293" w:right="30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cativa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</w:p>
        </w:tc>
      </w:tr>
      <w:tr>
        <w:trPr>
          <w:trHeight w:val="2909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cuperación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82" w:right="10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rmi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req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ieren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38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1373" w:right="136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29" w:right="49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tex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ama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ecesi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lemáticas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2549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1106" w:right="110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CCE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7"/>
              <w:ind w:left="132" w:right="1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MCCEMS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CECyTE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así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" w:lineRule="auto" w:line="259"/>
              <w:ind w:left="3" w:right="2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acercar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sexto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276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2240" w:h="15840"/>
          <w:pgMar w:top="960" w:bottom="280" w:left="900" w:right="1720"/>
        </w:sectPr>
      </w:pP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38" w:hRule="exact"/>
        </w:trPr>
        <w:tc>
          <w:tcPr>
            <w:tcW w:w="3229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53"/>
              <w:ind w:left="431" w:right="386" w:firstLine="7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ñ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CCE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27" w:right="48" w:firstLine="2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Marco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través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activi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estre.</w:t>
            </w:r>
          </w:p>
        </w:tc>
      </w:tr>
      <w:tr>
        <w:trPr>
          <w:trHeight w:val="3514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auto" w:line="253"/>
              <w:ind w:left="203" w:right="156" w:firstLine="1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CCE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144" w:right="161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sexto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MCCEMS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activas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EC.</w:t>
            </w:r>
          </w:p>
        </w:tc>
      </w:tr>
      <w:tr>
        <w:trPr>
          <w:trHeight w:val="1556" w:hRule="exact"/>
        </w:trPr>
        <w:tc>
          <w:tcPr>
            <w:tcW w:w="3229" w:type="dxa"/>
            <w:vMerge w:val="restart"/>
            <w:tcBorders>
              <w:top w:val="single" w:sz="16" w:space="0" w:color="000000"/>
              <w:left w:val="single" w:sz="16" w:space="0" w:color="000000"/>
              <w:right w:val="nil" w:sz="6" w:space="0" w:color="auto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5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5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</w:p>
        </w:tc>
      </w:tr>
      <w:tr>
        <w:trPr>
          <w:trHeight w:val="2506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nil" w:sz="6" w:space="0" w:color="auto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017" w:right="203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304" w:hRule="exact"/>
        </w:trPr>
        <w:tc>
          <w:tcPr>
            <w:tcW w:w="3229" w:type="dxa"/>
            <w:vMerge w:val=""/>
            <w:tcBorders>
              <w:left w:val="single" w:sz="16" w:space="0" w:color="000000"/>
              <w:bottom w:val="single" w:sz="16" w:space="0" w:color="000000"/>
              <w:right w:val="nil" w:sz="6" w:space="0" w:color="auto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106" w:right="209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</w:p>
        </w:tc>
      </w:tr>
      <w:tr>
        <w:trPr>
          <w:trHeight w:val="109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Conoc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</w:p>
        </w:tc>
      </w:tr>
    </w:tbl>
    <w:p>
      <w:pPr>
        <w:sectPr>
          <w:pgSz w:w="12240" w:h="15840"/>
          <w:pgMar w:top="980" w:bottom="280" w:left="900" w:right="1720"/>
        </w:sectPr>
      </w:pP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87" w:hRule="exact"/>
        </w:trPr>
        <w:tc>
          <w:tcPr>
            <w:tcW w:w="3229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spacing w:lineRule="exact" w:line="260"/>
              <w:ind w:left="105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on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ese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3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ro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position w:val="3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3"/>
                <w:sz w:val="22"/>
                <w:szCs w:val="22"/>
              </w:rPr>
              <w:t>rmación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2" w:lineRule="auto" w:line="259"/>
              <w:ind w:left="18" w:right="100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forme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lta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s.</w:t>
            </w:r>
          </w:p>
        </w:tc>
      </w:tr>
      <w:tr>
        <w:trPr>
          <w:trHeight w:val="590" w:hRule="exact"/>
        </w:trPr>
        <w:tc>
          <w:tcPr>
            <w:tcW w:w="322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59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sos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145" w:right="141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ís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9"/>
              <w:ind w:left="1880" w:right="187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átic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s.</w:t>
            </w:r>
          </w:p>
        </w:tc>
      </w:tr>
      <w:tr>
        <w:trPr>
          <w:trHeight w:val="302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estival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</w:tc>
      </w:tr>
      <w:tr>
        <w:trPr>
          <w:trHeight w:val="302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ímica</w:t>
            </w:r>
          </w:p>
        </w:tc>
      </w:tr>
      <w:tr>
        <w:trPr>
          <w:trHeight w:val="303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Conc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Creativi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T.</w:t>
            </w:r>
          </w:p>
        </w:tc>
      </w:tr>
      <w:tr>
        <w:trPr>
          <w:trHeight w:val="302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Biolog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2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ierí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2" w:hRule="exact"/>
        </w:trPr>
        <w:tc>
          <w:tcPr>
            <w:tcW w:w="3229" w:type="dxa"/>
            <w:vMerge w:val=""/>
            <w:tcBorders>
              <w:left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8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cimie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</w:t>
            </w:r>
          </w:p>
        </w:tc>
      </w:tr>
      <w:tr>
        <w:trPr>
          <w:trHeight w:val="475" w:hRule="exact"/>
        </w:trPr>
        <w:tc>
          <w:tcPr>
            <w:tcW w:w="3229" w:type="dxa"/>
            <w:vMerge w:val="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2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Estatal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Microb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189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29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ucc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8"/>
              <w:ind w:left="18" w:right="19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tif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ej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erf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formar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rmativas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s.</w:t>
            </w:r>
          </w:p>
        </w:tc>
      </w:tr>
      <w:tr>
        <w:trPr>
          <w:trHeight w:val="1195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38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sos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zaje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9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rsos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tes.</w:t>
            </w:r>
          </w:p>
        </w:tc>
      </w:tr>
      <w:tr>
        <w:trPr>
          <w:trHeight w:val="1454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5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/>
        </w:tc>
      </w:tr>
      <w:tr>
        <w:trPr>
          <w:trHeight w:val="1455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9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ón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neral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8"/>
              <w:ind w:left="85" w:right="45" w:firstLine="3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rsos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rmación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ecesi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te.</w:t>
            </w:r>
          </w:p>
        </w:tc>
      </w:tr>
      <w:tr>
        <w:trPr>
          <w:trHeight w:val="1742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5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Fo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enlac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dé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cos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51" w:right="69" w:firstLine="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atenc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estre.</w:t>
            </w:r>
          </w:p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8E8E8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</w:tbl>
    <w:p>
      <w:pPr>
        <w:sectPr>
          <w:pgSz w:w="12240" w:h="15840"/>
          <w:pgMar w:top="980" w:bottom="280" w:left="900" w:right="1720"/>
        </w:sectPr>
      </w:pP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02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03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2362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3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1F1F1"/>
          </w:tcPr>
          <w:p/>
        </w:tc>
        <w:tc>
          <w:tcPr>
            <w:tcW w:w="5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</w:tbl>
    <w:p>
      <w:pPr>
        <w:sectPr>
          <w:pgSz w:w="12240" w:h="15840"/>
          <w:pgMar w:top="960" w:bottom="280" w:left="900" w:right="1720"/>
        </w:sectPr>
      </w:pP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4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C0E6F5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ind w:left="213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FECHAS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ARRO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56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480" w:right="1480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estrate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tivas: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9"/>
              <w:ind w:left="2632" w:right="263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631" w:right="163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Corte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585" w:right="158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Corte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717" w:right="17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Corte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tercer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25</w:t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28" w:right="1929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 w:lineRule="auto" w:line="259"/>
              <w:ind w:left="363" w:right="362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estrate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reli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rtes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l.</w:t>
            </w:r>
          </w:p>
        </w:tc>
      </w:tr>
      <w:tr>
        <w:trPr>
          <w:trHeight w:val="2909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7"/>
              <w:ind w:left="1411" w:right="470" w:hanging="8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recu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petic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dema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por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tel.</w:t>
            </w:r>
          </w:p>
        </w:tc>
      </w:tr>
      <w:tr>
        <w:trPr>
          <w:trHeight w:val="381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1136" w:right="113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tercer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"/>
              <w:ind w:left="104" w:right="10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Ex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lleva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CECyTE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2752" w:right="274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28" w:right="1929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 w:lineRule="auto" w:line="260"/>
              <w:ind w:left="68" w:right="68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380" w:right="379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Ex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EC,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reali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teles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2149" w:right="214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l.</w:t>
            </w:r>
          </w:p>
        </w:tc>
      </w:tr>
      <w:tr>
        <w:trPr>
          <w:trHeight w:val="2549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760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imieto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MCCEMS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</w:p>
        </w:tc>
      </w:tr>
      <w:tr>
        <w:trPr>
          <w:trHeight w:val="276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single" w:sz="16" w:space="0" w:color="000000"/>
            </w:tcBorders>
          </w:tcPr>
          <w:p/>
        </w:tc>
      </w:tr>
    </w:tbl>
    <w:p>
      <w:pPr>
        <w:sectPr>
          <w:pgSz w:w="12240" w:h="15840"/>
          <w:pgMar w:top="960" w:bottom="280" w:left="900" w:right="1720"/>
        </w:sectPr>
      </w:pP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8" w:hRule="exact"/>
        </w:trPr>
        <w:tc>
          <w:tcPr>
            <w:tcW w:w="7192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803" w:right="800" w:firstLine="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tercer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31" w:right="1927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 w:lineRule="auto" w:line="259"/>
              <w:ind w:left="168" w:right="166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llevará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revisión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espe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s.</w:t>
            </w:r>
          </w:p>
        </w:tc>
      </w:tr>
      <w:tr>
        <w:trPr>
          <w:trHeight w:val="3514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30" w:right="22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retr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imentac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9"/>
              <w:ind w:left="2911" w:right="2903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53" w:righ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retr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imentac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2975" w:right="297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-16" w:right="-1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retr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imentac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eaci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rcer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ayo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3290" w:right="328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2025.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31" w:right="1927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 w:lineRule="auto" w:line="259"/>
              <w:ind w:left="113" w:right="111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llevará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revisión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retroali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este.</w:t>
            </w:r>
          </w:p>
        </w:tc>
      </w:tr>
      <w:tr>
        <w:trPr>
          <w:trHeight w:val="1556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36" w:right="35" w:firstLine="2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lleva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por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sci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extra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ecesi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s.</w:t>
            </w:r>
          </w:p>
        </w:tc>
      </w:tr>
      <w:tr>
        <w:trPr>
          <w:trHeight w:val="2506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1383" w:right="1383" w:hanging="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Tercera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Mayo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28"/>
                <w:szCs w:val="28"/>
              </w:rPr>
              <w:jc w:val="left"/>
              <w:spacing w:before="1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28" w:right="1929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32" w:right="3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celebr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l.</w:t>
            </w:r>
          </w:p>
        </w:tc>
      </w:tr>
      <w:tr>
        <w:trPr>
          <w:trHeight w:val="2304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1335" w:right="1333" w:firstLine="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Tercera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ayo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tel: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sz w:val="28"/>
                <w:szCs w:val="28"/>
              </w:rPr>
              <w:jc w:val="left"/>
              <w:spacing w:before="1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28" w:right="1929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5" w:right="1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cele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l.</w:t>
            </w:r>
          </w:p>
        </w:tc>
      </w:tr>
      <w:tr>
        <w:trPr>
          <w:trHeight w:val="109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nil" w:sz="6" w:space="0" w:color="auto"/>
              <w:right w:val="single" w:sz="1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4" w:right="24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á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itoreo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docente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19"/>
              <w:ind w:left="3007" w:right="30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Mayo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</w:p>
        </w:tc>
      </w:tr>
    </w:tbl>
    <w:p>
      <w:pPr>
        <w:sectPr>
          <w:pgSz w:w="12240" w:h="15840"/>
          <w:pgMar w:top="980" w:bottom="280" w:left="900" w:right="1720"/>
        </w:sectPr>
      </w:pP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97" w:hRule="exact"/>
        </w:trPr>
        <w:tc>
          <w:tcPr>
            <w:tcW w:w="7192" w:type="dxa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1931" w:right="1927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578" w:right="157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itoreo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estre.</w:t>
            </w:r>
          </w:p>
        </w:tc>
      </w:tr>
      <w:tr>
        <w:trPr>
          <w:trHeight w:val="590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983" w:right="29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</w:p>
        </w:tc>
      </w:tr>
      <w:tr>
        <w:trPr>
          <w:trHeight w:val="30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059" w:right="3042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014" w:right="2995"/>
            </w:pP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Mayo</w:t>
            </w:r>
            <w:r>
              <w:rPr>
                <w:rFonts w:cs="Calibri" w:hAnsi="Calibri" w:eastAsia="Calibri" w:ascii="Calibri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3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3035" w:right="3018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</w:tr>
      <w:tr>
        <w:trPr>
          <w:trHeight w:val="30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035" w:right="3018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2769" w:right="2753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iemb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2769" w:right="2753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iemb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475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82"/>
              <w:ind w:left="2810" w:right="279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5.</w:t>
            </w:r>
          </w:p>
        </w:tc>
      </w:tr>
      <w:tr>
        <w:trPr>
          <w:trHeight w:val="2189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37" w:lineRule="atLeast" w:line="580"/>
              <w:ind w:left="1945" w:right="1946" w:firstLine="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2"/>
              <w:ind w:left="1729" w:right="17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estre.</w:t>
            </w:r>
          </w:p>
        </w:tc>
      </w:tr>
      <w:tr>
        <w:trPr>
          <w:trHeight w:val="1195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0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ción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recu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aje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estre.</w:t>
            </w:r>
          </w:p>
        </w:tc>
      </w:tr>
      <w:tr>
        <w:trPr>
          <w:trHeight w:val="1454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264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ciclo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</w:p>
        </w:tc>
      </w:tr>
      <w:tr>
        <w:trPr>
          <w:trHeight w:val="1455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auto" w:line="258"/>
              <w:ind w:left="1648" w:right="487" w:hanging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revia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ecesi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tes.</w:t>
            </w:r>
          </w:p>
        </w:tc>
      </w:tr>
      <w:tr>
        <w:trPr>
          <w:trHeight w:val="1742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auto" w:line="258"/>
              <w:ind w:left="200" w:right="20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estre).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simism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extra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neces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roc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icos.</w:t>
            </w:r>
          </w:p>
        </w:tc>
      </w:tr>
      <w:tr>
        <w:trPr>
          <w:trHeight w:val="31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71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/>
        </w:tc>
      </w:tr>
    </w:tbl>
    <w:p>
      <w:pPr>
        <w:sectPr>
          <w:pgSz w:w="12240" w:h="15840"/>
          <w:pgMar w:top="980" w:bottom="280" w:left="900" w:right="1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9.87pt;margin-top:52.41pt;width:362.6pt;height:389.91pt;mso-position-horizontal-relative:page;mso-position-vertical-relative:page;z-index:-592" coordorigin="997,1048" coordsize="7252,7798">
            <v:shape style="position:absolute;left:1018;top:1068;width:0;height:7758" coordorigin="1018,1068" coordsize="0,7758" path="m1018,1068l1018,8826e" filled="f" stroked="t" strokeweight="2.02pt" strokecolor="#000000">
              <v:path arrowok="t"/>
            </v:shape>
            <v:shape style="position:absolute;left:8210;top:1107;width:0;height:7719" coordorigin="8210,1107" coordsize="0,7719" path="m8210,1107l8210,8826e" filled="f" stroked="t" strokeweight="2.02pt" strokecolor="#000000">
              <v:path arrowok="t"/>
            </v:shape>
            <v:shape style="position:absolute;left:1037;top:1088;width:7192;height:0" coordorigin="1037,1088" coordsize="7192,0" path="m1037,1088l8229,1088e" filled="f" stroked="t" strokeweight="2.02pt" strokecolor="#000000">
              <v:path arrowok="t"/>
            </v:shape>
            <v:shape style="position:absolute;left:1037;top:1404;width:7192;height:0" coordorigin="1037,1404" coordsize="7192,0" path="m1037,1404l8229,1404e" filled="f" stroked="t" strokeweight="2.02pt" strokecolor="#000000">
              <v:path arrowok="t"/>
            </v:shape>
            <v:shape style="position:absolute;left:1037;top:1721;width:7192;height:0" coordorigin="1037,1721" coordsize="7192,0" path="m1037,1721l8229,1721e" filled="f" stroked="t" strokeweight="2.02pt" strokecolor="#000000">
              <v:path arrowok="t"/>
            </v:shape>
            <v:shape style="position:absolute;left:1037;top:2038;width:7192;height:0" coordorigin="1037,2038" coordsize="7192,0" path="m1037,2038l8229,2038e" filled="f" stroked="t" strokeweight="2.02pt" strokecolor="#000000">
              <v:path arrowok="t"/>
            </v:shape>
            <v:shape style="position:absolute;left:1037;top:2355;width:7192;height:0" coordorigin="1037,2355" coordsize="7192,0" path="m1037,2355l8229,2355e" filled="f" stroked="t" strokeweight="2.02pt" strokecolor="#000000">
              <v:path arrowok="t"/>
            </v:shape>
            <v:shape style="position:absolute;left:1037;top:2672;width:7192;height:0" coordorigin="1037,2672" coordsize="7192,0" path="m1037,2672l8229,2672e" filled="f" stroked="t" strokeweight="2.02pt" strokecolor="#000000">
              <v:path arrowok="t"/>
            </v:shape>
            <v:shape style="position:absolute;left:1037;top:2988;width:7192;height:0" coordorigin="1037,2988" coordsize="7192,0" path="m1037,2988l8229,2988e" filled="f" stroked="t" strokeweight="2.02pt" strokecolor="#000000">
              <v:path arrowok="t"/>
            </v:shape>
            <v:shape style="position:absolute;left:1037;top:3305;width:7192;height:0" coordorigin="1037,3305" coordsize="7192,0" path="m1037,3305l8229,3305e" filled="f" stroked="t" strokeweight="2.02pt" strokecolor="#000000">
              <v:path arrowok="t"/>
            </v:shape>
            <v:shape style="position:absolute;left:1037;top:3608;width:7192;height:0" coordorigin="1037,3608" coordsize="7192,0" path="m1037,3608l8229,3608e" filled="f" stroked="t" strokeweight="2.02pt" strokecolor="#000000">
              <v:path arrowok="t"/>
            </v:shape>
            <v:shape style="position:absolute;left:1037;top:3911;width:7192;height:0" coordorigin="1037,3911" coordsize="7192,0" path="m1037,3911l8229,3911e" filled="f" stroked="t" strokeweight="2.02pt" strokecolor="#000000">
              <v:path arrowok="t"/>
            </v:shape>
            <v:shape style="position:absolute;left:1037;top:6272;width:7192;height:0" coordorigin="1037,6272" coordsize="7192,0" path="m1037,6272l8229,6272e" filled="f" stroked="t" strokeweight="2.02pt" strokecolor="#000000">
              <v:path arrowok="t"/>
            </v:shape>
            <v:shape style="position:absolute;left:1037;top:6589;width:7192;height:0" coordorigin="1037,6589" coordsize="7192,0" path="m1037,6589l8229,6589e" filled="f" stroked="t" strokeweight="2.02pt" strokecolor="#000000">
              <v:path arrowok="t"/>
            </v:shape>
            <v:shape style="position:absolute;left:1037;top:6906;width:7192;height:0" coordorigin="1037,6906" coordsize="7192,0" path="m1037,6906l8229,6906e" filled="f" stroked="t" strokeweight="2.02pt" strokecolor="#000000">
              <v:path arrowok="t"/>
            </v:shape>
            <v:shape style="position:absolute;left:1037;top:7223;width:7192;height:0" coordorigin="1037,7223" coordsize="7192,0" path="m1037,7223l8229,7223e" filled="f" stroked="t" strokeweight="2.02pt" strokecolor="#000000">
              <v:path arrowok="t"/>
            </v:shape>
            <v:shape style="position:absolute;left:1037;top:7540;width:7192;height:0" coordorigin="1037,7540" coordsize="7192,0" path="m1037,7540l8229,7540e" filled="f" stroked="t" strokeweight="2.02pt" strokecolor="#000000">
              <v:path arrowok="t"/>
            </v:shape>
            <v:shape style="position:absolute;left:1037;top:7857;width:7192;height:0" coordorigin="1037,7857" coordsize="7192,0" path="m1037,7857l8229,7857e" filled="f" stroked="t" strokeweight="2.02pt" strokecolor="#000000">
              <v:path arrowok="t"/>
            </v:shape>
            <v:shape style="position:absolute;left:1037;top:8173;width:7192;height:0" coordorigin="1037,8173" coordsize="7192,0" path="m1037,8173l8229,8173e" filled="f" stroked="t" strokeweight="2.02pt" strokecolor="#000000">
              <v:path arrowok="t"/>
            </v:shape>
            <v:shape style="position:absolute;left:1037;top:8490;width:7192;height:0" coordorigin="1037,8490" coordsize="7192,0" path="m1037,8490l8229,8490e" filled="f" stroked="t" strokeweight="2.02pt" strokecolor="#000000">
              <v:path arrowok="t"/>
            </v:shape>
            <v:shape style="position:absolute;left:1037;top:8807;width:7192;height:0" coordorigin="1037,8807" coordsize="7192,0" path="m1037,8807l8229,8807e" filled="f" stroked="t" strokeweight="2.02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sectPr>
      <w:pgSz w:w="12240" w:h="15840"/>
      <w:pgMar w:top="1480" w:bottom="280" w:left="1720" w:right="1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