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3"/>
          <w:szCs w:val="13"/>
        </w:rPr>
        <w:jc w:val="center"/>
        <w:spacing w:before="82"/>
        <w:ind w:left="5599" w:right="5587"/>
      </w:pP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Su</w:t>
      </w:r>
      <w:r>
        <w:rPr>
          <w:rFonts w:cs="Arial" w:hAnsi="Arial" w:eastAsia="Arial" w:ascii="Arial"/>
          <w:b/>
          <w:spacing w:val="1"/>
          <w:w w:val="100"/>
          <w:sz w:val="13"/>
          <w:szCs w:val="13"/>
        </w:rPr>
        <w:t>b</w:t>
      </w:r>
      <w:r>
        <w:rPr>
          <w:rFonts w:cs="Arial" w:hAnsi="Arial" w:eastAsia="Arial" w:ascii="Arial"/>
          <w:b/>
          <w:spacing w:val="1"/>
          <w:w w:val="100"/>
          <w:sz w:val="13"/>
          <w:szCs w:val="13"/>
        </w:rPr>
        <w:t>s</w:t>
      </w:r>
      <w:r>
        <w:rPr>
          <w:rFonts w:cs="Arial" w:hAnsi="Arial" w:eastAsia="Arial" w:ascii="Arial"/>
          <w:b/>
          <w:spacing w:val="1"/>
          <w:w w:val="100"/>
          <w:sz w:val="13"/>
          <w:szCs w:val="13"/>
        </w:rPr>
        <w:t>e</w:t>
      </w:r>
      <w:r>
        <w:rPr>
          <w:rFonts w:cs="Arial" w:hAnsi="Arial" w:eastAsia="Arial" w:ascii="Arial"/>
          <w:b/>
          <w:spacing w:val="1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r</w:t>
      </w:r>
      <w:r>
        <w:rPr>
          <w:rFonts w:cs="Arial" w:hAnsi="Arial" w:eastAsia="Arial" w:ascii="Arial"/>
          <w:b/>
          <w:spacing w:val="1"/>
          <w:w w:val="100"/>
          <w:sz w:val="13"/>
          <w:szCs w:val="13"/>
        </w:rPr>
        <w:t>e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1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ría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1"/>
          <w:w w:val="100"/>
          <w:sz w:val="13"/>
          <w:szCs w:val="13"/>
        </w:rPr>
        <w:t>d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e</w:t>
      </w:r>
      <w:r>
        <w:rPr>
          <w:rFonts w:cs="Arial" w:hAnsi="Arial" w:eastAsia="Arial" w:ascii="Arial"/>
          <w:b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E</w:t>
      </w:r>
      <w:r>
        <w:rPr>
          <w:rFonts w:cs="Arial" w:hAnsi="Arial" w:eastAsia="Arial" w:ascii="Arial"/>
          <w:b/>
          <w:spacing w:val="1"/>
          <w:w w:val="100"/>
          <w:sz w:val="13"/>
          <w:szCs w:val="13"/>
        </w:rPr>
        <w:t>d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u</w:t>
      </w:r>
      <w:r>
        <w:rPr>
          <w:rFonts w:cs="Arial" w:hAnsi="Arial" w:eastAsia="Arial" w:ascii="Arial"/>
          <w:b/>
          <w:spacing w:val="1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1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1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b/>
          <w:spacing w:val="1"/>
          <w:w w:val="100"/>
          <w:sz w:val="13"/>
          <w:szCs w:val="13"/>
        </w:rPr>
        <w:t>ó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n</w:t>
      </w:r>
      <w:r>
        <w:rPr>
          <w:rFonts w:cs="Arial" w:hAnsi="Arial" w:eastAsia="Arial" w:ascii="Arial"/>
          <w:b/>
          <w:spacing w:val="35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4"/>
          <w:w w:val="100"/>
          <w:sz w:val="13"/>
          <w:szCs w:val="13"/>
        </w:rPr>
        <w:t>M</w:t>
      </w:r>
      <w:r>
        <w:rPr>
          <w:rFonts w:cs="Arial" w:hAnsi="Arial" w:eastAsia="Arial" w:ascii="Arial"/>
          <w:b/>
          <w:spacing w:val="1"/>
          <w:w w:val="100"/>
          <w:sz w:val="13"/>
          <w:szCs w:val="13"/>
        </w:rPr>
        <w:t>e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dia</w:t>
      </w:r>
      <w:r>
        <w:rPr>
          <w:rFonts w:cs="Arial" w:hAnsi="Arial" w:eastAsia="Arial" w:ascii="Arial"/>
          <w:b/>
          <w:spacing w:val="21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5"/>
          <w:sz w:val="13"/>
          <w:szCs w:val="13"/>
        </w:rPr>
        <w:t>S</w:t>
      </w:r>
      <w:r>
        <w:rPr>
          <w:rFonts w:cs="Arial" w:hAnsi="Arial" w:eastAsia="Arial" w:ascii="Arial"/>
          <w:b/>
          <w:spacing w:val="1"/>
          <w:w w:val="105"/>
          <w:sz w:val="13"/>
          <w:szCs w:val="13"/>
        </w:rPr>
        <w:t>u</w:t>
      </w:r>
      <w:r>
        <w:rPr>
          <w:rFonts w:cs="Arial" w:hAnsi="Arial" w:eastAsia="Arial" w:ascii="Arial"/>
          <w:b/>
          <w:spacing w:val="0"/>
          <w:w w:val="105"/>
          <w:sz w:val="13"/>
          <w:szCs w:val="13"/>
        </w:rPr>
        <w:t>p</w:t>
      </w:r>
      <w:r>
        <w:rPr>
          <w:rFonts w:cs="Arial" w:hAnsi="Arial" w:eastAsia="Arial" w:ascii="Arial"/>
          <w:b/>
          <w:spacing w:val="1"/>
          <w:w w:val="105"/>
          <w:sz w:val="13"/>
          <w:szCs w:val="13"/>
        </w:rPr>
        <w:t>e</w:t>
      </w:r>
      <w:r>
        <w:rPr>
          <w:rFonts w:cs="Arial" w:hAnsi="Arial" w:eastAsia="Arial" w:ascii="Arial"/>
          <w:b/>
          <w:spacing w:val="0"/>
          <w:w w:val="105"/>
          <w:sz w:val="13"/>
          <w:szCs w:val="13"/>
        </w:rPr>
        <w:t>ri</w:t>
      </w:r>
      <w:r>
        <w:rPr>
          <w:rFonts w:cs="Arial" w:hAnsi="Arial" w:eastAsia="Arial" w:ascii="Arial"/>
          <w:b/>
          <w:spacing w:val="1"/>
          <w:w w:val="105"/>
          <w:sz w:val="13"/>
          <w:szCs w:val="13"/>
        </w:rPr>
        <w:t>o</w:t>
      </w:r>
      <w:r>
        <w:rPr>
          <w:rFonts w:cs="Arial" w:hAnsi="Arial" w:eastAsia="Arial" w:ascii="Arial"/>
          <w:b/>
          <w:spacing w:val="0"/>
          <w:w w:val="105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center"/>
        <w:spacing w:before="21" w:lineRule="exact" w:line="140"/>
        <w:ind w:left="4752" w:right="4743"/>
      </w:pP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E</w:t>
      </w:r>
      <w:r>
        <w:rPr>
          <w:rFonts w:cs="Arial" w:hAnsi="Arial" w:eastAsia="Arial" w:ascii="Arial"/>
          <w:b/>
          <w:spacing w:val="1"/>
          <w:w w:val="100"/>
          <w:sz w:val="13"/>
          <w:szCs w:val="13"/>
        </w:rPr>
        <w:t>s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tru</w:t>
      </w:r>
      <w:r>
        <w:rPr>
          <w:rFonts w:cs="Arial" w:hAnsi="Arial" w:eastAsia="Arial" w:ascii="Arial"/>
          <w:b/>
          <w:spacing w:val="1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tura</w:t>
      </w:r>
      <w:r>
        <w:rPr>
          <w:rFonts w:cs="Arial" w:hAnsi="Arial" w:eastAsia="Arial" w:ascii="Arial"/>
          <w:b/>
          <w:spacing w:val="35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1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urri</w:t>
      </w:r>
      <w:r>
        <w:rPr>
          <w:rFonts w:cs="Arial" w:hAnsi="Arial" w:eastAsia="Arial" w:ascii="Arial"/>
          <w:b/>
          <w:spacing w:val="1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ul</w:t>
      </w:r>
      <w:r>
        <w:rPr>
          <w:rFonts w:cs="Arial" w:hAnsi="Arial" w:eastAsia="Arial" w:ascii="Arial"/>
          <w:b/>
          <w:spacing w:val="1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r</w:t>
      </w:r>
      <w:r>
        <w:rPr>
          <w:rFonts w:cs="Arial" w:hAnsi="Arial" w:eastAsia="Arial" w:ascii="Arial"/>
          <w:b/>
          <w:spacing w:val="32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1"/>
          <w:w w:val="100"/>
          <w:sz w:val="13"/>
          <w:szCs w:val="13"/>
        </w:rPr>
        <w:t>d</w:t>
      </w:r>
      <w:r>
        <w:rPr>
          <w:rFonts w:cs="Arial" w:hAnsi="Arial" w:eastAsia="Arial" w:ascii="Arial"/>
          <w:b/>
          <w:spacing w:val="1"/>
          <w:w w:val="100"/>
          <w:sz w:val="13"/>
          <w:szCs w:val="13"/>
        </w:rPr>
        <w:t>e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l</w:t>
      </w:r>
      <w:r>
        <w:rPr>
          <w:rFonts w:cs="Arial" w:hAnsi="Arial" w:eastAsia="Arial" w:ascii="Arial"/>
          <w:b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Ba</w:t>
      </w:r>
      <w:r>
        <w:rPr>
          <w:rFonts w:cs="Arial" w:hAnsi="Arial" w:eastAsia="Arial" w:ascii="Arial"/>
          <w:b/>
          <w:spacing w:val="1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hi</w:t>
      </w:r>
      <w:r>
        <w:rPr>
          <w:rFonts w:cs="Arial" w:hAnsi="Arial" w:eastAsia="Arial" w:ascii="Arial"/>
          <w:b/>
          <w:spacing w:val="1"/>
          <w:w w:val="100"/>
          <w:sz w:val="13"/>
          <w:szCs w:val="13"/>
        </w:rPr>
        <w:t>l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l</w:t>
      </w:r>
      <w:r>
        <w:rPr>
          <w:rFonts w:cs="Arial" w:hAnsi="Arial" w:eastAsia="Arial" w:ascii="Arial"/>
          <w:b/>
          <w:spacing w:val="1"/>
          <w:w w:val="100"/>
          <w:sz w:val="13"/>
          <w:szCs w:val="13"/>
        </w:rPr>
        <w:t>e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r</w:t>
      </w:r>
      <w:r>
        <w:rPr>
          <w:rFonts w:cs="Arial" w:hAnsi="Arial" w:eastAsia="Arial" w:ascii="Arial"/>
          <w:b/>
          <w:spacing w:val="1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to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1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1"/>
          <w:w w:val="100"/>
          <w:sz w:val="13"/>
          <w:szCs w:val="13"/>
        </w:rPr>
        <w:t>e</w:t>
      </w:r>
      <w:r>
        <w:rPr>
          <w:rFonts w:cs="Arial" w:hAnsi="Arial" w:eastAsia="Arial" w:ascii="Arial"/>
          <w:b/>
          <w:spacing w:val="1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nol</w:t>
      </w:r>
      <w:r>
        <w:rPr>
          <w:rFonts w:cs="Arial" w:hAnsi="Arial" w:eastAsia="Arial" w:ascii="Arial"/>
          <w:b/>
          <w:spacing w:val="1"/>
          <w:w w:val="100"/>
          <w:sz w:val="13"/>
          <w:szCs w:val="13"/>
        </w:rPr>
        <w:t>ó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gi</w:t>
      </w:r>
      <w:r>
        <w:rPr>
          <w:rFonts w:cs="Arial" w:hAnsi="Arial" w:eastAsia="Arial" w:ascii="Arial"/>
          <w:b/>
          <w:spacing w:val="1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o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1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on</w:t>
      </w:r>
      <w:r>
        <w:rPr>
          <w:rFonts w:cs="Arial" w:hAnsi="Arial" w:eastAsia="Arial" w:ascii="Arial"/>
          <w:b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1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1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rr</w:t>
      </w:r>
      <w:r>
        <w:rPr>
          <w:rFonts w:cs="Arial" w:hAnsi="Arial" w:eastAsia="Arial" w:ascii="Arial"/>
          <w:b/>
          <w:spacing w:val="1"/>
          <w:w w:val="100"/>
          <w:sz w:val="13"/>
          <w:szCs w:val="13"/>
        </w:rPr>
        <w:t>e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ra</w:t>
      </w:r>
      <w:r>
        <w:rPr>
          <w:rFonts w:cs="Arial" w:hAnsi="Arial" w:eastAsia="Arial" w:ascii="Arial"/>
          <w:b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5"/>
          <w:sz w:val="13"/>
          <w:szCs w:val="13"/>
        </w:rPr>
        <w:t>t</w:t>
      </w:r>
      <w:r>
        <w:rPr>
          <w:rFonts w:cs="Arial" w:hAnsi="Arial" w:eastAsia="Arial" w:ascii="Arial"/>
          <w:b/>
          <w:spacing w:val="1"/>
          <w:w w:val="105"/>
          <w:sz w:val="13"/>
          <w:szCs w:val="13"/>
        </w:rPr>
        <w:t>é</w:t>
      </w:r>
      <w:r>
        <w:rPr>
          <w:rFonts w:cs="Arial" w:hAnsi="Arial" w:eastAsia="Arial" w:ascii="Arial"/>
          <w:b/>
          <w:spacing w:val="1"/>
          <w:w w:val="105"/>
          <w:sz w:val="13"/>
          <w:szCs w:val="13"/>
        </w:rPr>
        <w:t>c</w:t>
      </w:r>
      <w:r>
        <w:rPr>
          <w:rFonts w:cs="Arial" w:hAnsi="Arial" w:eastAsia="Arial" w:ascii="Arial"/>
          <w:b/>
          <w:spacing w:val="0"/>
          <w:w w:val="105"/>
          <w:sz w:val="13"/>
          <w:szCs w:val="13"/>
        </w:rPr>
        <w:t>ni</w:t>
      </w:r>
      <w:r>
        <w:rPr>
          <w:rFonts w:cs="Arial" w:hAnsi="Arial" w:eastAsia="Arial" w:ascii="Arial"/>
          <w:b/>
          <w:spacing w:val="1"/>
          <w:w w:val="105"/>
          <w:sz w:val="13"/>
          <w:szCs w:val="13"/>
        </w:rPr>
        <w:t>c</w:t>
      </w:r>
      <w:r>
        <w:rPr>
          <w:rFonts w:cs="Arial" w:hAnsi="Arial" w:eastAsia="Arial" w:ascii="Arial"/>
          <w:b/>
          <w:spacing w:val="0"/>
          <w:w w:val="105"/>
          <w:sz w:val="13"/>
          <w:szCs w:val="13"/>
        </w:rPr>
        <w:t>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54" w:hRule="exact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76"/>
              <w:ind w:left="95"/>
            </w:pPr>
            <w:r>
              <w:rPr>
                <w:rFonts w:cs="Calibri" w:hAnsi="Calibri" w:eastAsia="Calibri" w:ascii="Calibri"/>
                <w:b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8"/>
                <w:szCs w:val="8"/>
              </w:rPr>
              <w:t>u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rric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8"/>
                <w:szCs w:val="8"/>
              </w:rPr>
              <w:t>u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8"/>
                <w:szCs w:val="8"/>
              </w:rPr>
              <w:t>u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9" w:lineRule="auto" w:line="283"/>
              <w:ind w:left="117" w:right="1" w:hanging="101"/>
            </w:pP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8"/>
                <w:szCs w:val="8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8"/>
                <w:szCs w:val="8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8"/>
                <w:szCs w:val="8"/>
              </w:rPr>
              <w:t>f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aci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8"/>
                <w:szCs w:val="8"/>
              </w:rPr>
              <w:t>ó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17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76"/>
              <w:ind w:left="114"/>
            </w:pPr>
            <w:r>
              <w:rPr>
                <w:rFonts w:cs="Calibri" w:hAnsi="Calibri" w:eastAsia="Calibri" w:ascii="Calibri"/>
                <w:b/>
                <w:spacing w:val="-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ec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8"/>
                <w:szCs w:val="8"/>
              </w:rPr>
              <w:t>u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,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8"/>
                <w:szCs w:val="8"/>
              </w:rPr>
              <w:t>áreas</w:t>
            </w:r>
            <w:r>
              <w:rPr>
                <w:rFonts w:cs="Calibri" w:hAnsi="Calibri" w:eastAsia="Calibri" w:ascii="Calibri"/>
                <w:b/>
                <w:spacing w:val="14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8"/>
                <w:szCs w:val="8"/>
              </w:rPr>
              <w:t>p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ci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la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8"/>
                <w:szCs w:val="8"/>
              </w:rPr>
              <w:t>b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rales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8"/>
                <w:szCs w:val="8"/>
              </w:rPr>
              <w:jc w:val="left"/>
              <w:spacing w:before="72"/>
              <w:ind w:left="210"/>
            </w:pPr>
            <w:r>
              <w:rPr>
                <w:rFonts w:cs="Arial" w:hAnsi="Arial" w:eastAsia="Arial" w:ascii="Arial"/>
                <w:b/>
                <w:spacing w:val="0"/>
                <w:w w:val="108"/>
                <w:sz w:val="8"/>
                <w:szCs w:val="8"/>
              </w:rPr>
              <w:t>Se</w:t>
            </w:r>
            <w:r>
              <w:rPr>
                <w:rFonts w:cs="Arial" w:hAnsi="Arial" w:eastAsia="Arial" w:ascii="Arial"/>
                <w:b/>
                <w:spacing w:val="2"/>
                <w:w w:val="108"/>
                <w:sz w:val="8"/>
                <w:szCs w:val="8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8"/>
                <w:sz w:val="8"/>
                <w:szCs w:val="8"/>
              </w:rPr>
              <w:t>e</w:t>
            </w:r>
            <w:r>
              <w:rPr>
                <w:rFonts w:cs="Arial" w:hAnsi="Arial" w:eastAsia="Arial" w:ascii="Arial"/>
                <w:b/>
                <w:spacing w:val="-3"/>
                <w:w w:val="108"/>
                <w:sz w:val="8"/>
                <w:szCs w:val="8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8"/>
                <w:sz w:val="8"/>
                <w:szCs w:val="8"/>
              </w:rPr>
              <w:t>tre</w:t>
            </w:r>
            <w:r>
              <w:rPr>
                <w:rFonts w:cs="Arial" w:hAnsi="Arial" w:eastAsia="Arial" w:ascii="Arial"/>
                <w:b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8"/>
                <w:sz w:val="8"/>
                <w:szCs w:val="8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4"/>
              <w:ind w:left="155"/>
            </w:pPr>
            <w:r>
              <w:rPr>
                <w:rFonts w:cs="Calibri" w:hAnsi="Calibri" w:eastAsia="Calibri" w:ascii="Calibri"/>
                <w:b/>
                <w:spacing w:val="1"/>
                <w:w w:val="108"/>
                <w:sz w:val="8"/>
                <w:szCs w:val="8"/>
              </w:rPr>
              <w:t>H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8"/>
                <w:szCs w:val="8"/>
              </w:rPr>
              <w:t>/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9" w:lineRule="auto" w:line="283"/>
              <w:ind w:left="16" w:right="73"/>
            </w:pPr>
            <w:r>
              <w:rPr>
                <w:rFonts w:cs="Calibri" w:hAnsi="Calibri" w:eastAsia="Calibri" w:ascii="Calibri"/>
                <w:b/>
                <w:w w:val="108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8"/>
                <w:szCs w:val="8"/>
              </w:rPr>
              <w:t>/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H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8"/>
                <w:szCs w:val="8"/>
              </w:rPr>
              <w:t>U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AC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7"/>
                <w:szCs w:val="7"/>
              </w:rPr>
              <w:jc w:val="left"/>
              <w:spacing w:before="79"/>
              <w:ind w:left="76"/>
            </w:pPr>
            <w:r>
              <w:rPr>
                <w:rFonts w:cs="Arial" w:hAnsi="Arial" w:eastAsia="Arial" w:ascii="Arial"/>
                <w:b/>
                <w:spacing w:val="0"/>
                <w:w w:val="109"/>
                <w:sz w:val="7"/>
                <w:szCs w:val="7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7"/>
                <w:szCs w:val="7"/>
              </w:rPr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8"/>
                <w:szCs w:val="8"/>
              </w:rPr>
              <w:jc w:val="left"/>
              <w:spacing w:before="72"/>
              <w:ind w:left="217"/>
            </w:pPr>
            <w:r>
              <w:rPr>
                <w:rFonts w:cs="Arial" w:hAnsi="Arial" w:eastAsia="Arial" w:ascii="Arial"/>
                <w:b/>
                <w:spacing w:val="0"/>
                <w:w w:val="108"/>
                <w:sz w:val="8"/>
                <w:szCs w:val="8"/>
              </w:rPr>
              <w:t>Se</w:t>
            </w:r>
            <w:r>
              <w:rPr>
                <w:rFonts w:cs="Arial" w:hAnsi="Arial" w:eastAsia="Arial" w:ascii="Arial"/>
                <w:b/>
                <w:spacing w:val="2"/>
                <w:w w:val="108"/>
                <w:sz w:val="8"/>
                <w:szCs w:val="8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8"/>
                <w:sz w:val="8"/>
                <w:szCs w:val="8"/>
              </w:rPr>
              <w:t>e</w:t>
            </w:r>
            <w:r>
              <w:rPr>
                <w:rFonts w:cs="Arial" w:hAnsi="Arial" w:eastAsia="Arial" w:ascii="Arial"/>
                <w:b/>
                <w:spacing w:val="-3"/>
                <w:w w:val="108"/>
                <w:sz w:val="8"/>
                <w:szCs w:val="8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8"/>
                <w:sz w:val="8"/>
                <w:szCs w:val="8"/>
              </w:rPr>
              <w:t>tre</w:t>
            </w:r>
            <w:r>
              <w:rPr>
                <w:rFonts w:cs="Arial" w:hAnsi="Arial" w:eastAsia="Arial" w:ascii="Arial"/>
                <w:b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8"/>
                <w:sz w:val="8"/>
                <w:szCs w:val="8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spacing w:before="14"/>
              <w:ind w:left="143" w:right="129"/>
            </w:pPr>
            <w:r>
              <w:rPr>
                <w:rFonts w:cs="Calibri" w:hAnsi="Calibri" w:eastAsia="Calibri" w:ascii="Calibri"/>
                <w:b/>
                <w:spacing w:val="1"/>
                <w:w w:val="108"/>
                <w:sz w:val="8"/>
                <w:szCs w:val="8"/>
              </w:rPr>
              <w:t>H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8"/>
                <w:szCs w:val="8"/>
              </w:rPr>
              <w:t>/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9" w:lineRule="auto" w:line="283"/>
              <w:ind w:left="16" w:right="61"/>
            </w:pPr>
            <w:r>
              <w:rPr>
                <w:rFonts w:cs="Calibri" w:hAnsi="Calibri" w:eastAsia="Calibri" w:ascii="Calibri"/>
                <w:b/>
                <w:w w:val="108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8"/>
                <w:szCs w:val="8"/>
              </w:rPr>
              <w:t>/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H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8"/>
                <w:szCs w:val="8"/>
              </w:rPr>
              <w:t>U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AC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7"/>
                <w:szCs w:val="7"/>
              </w:rPr>
              <w:jc w:val="left"/>
              <w:spacing w:before="79"/>
              <w:ind w:left="76"/>
            </w:pPr>
            <w:r>
              <w:rPr>
                <w:rFonts w:cs="Arial" w:hAnsi="Arial" w:eastAsia="Arial" w:ascii="Arial"/>
                <w:b/>
                <w:spacing w:val="0"/>
                <w:w w:val="109"/>
                <w:sz w:val="7"/>
                <w:szCs w:val="7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7"/>
                <w:szCs w:val="7"/>
              </w:rPr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8"/>
                <w:szCs w:val="8"/>
              </w:rPr>
              <w:jc w:val="left"/>
              <w:spacing w:before="72"/>
              <w:ind w:left="227"/>
            </w:pPr>
            <w:r>
              <w:rPr>
                <w:rFonts w:cs="Arial" w:hAnsi="Arial" w:eastAsia="Arial" w:ascii="Arial"/>
                <w:b/>
                <w:spacing w:val="0"/>
                <w:w w:val="108"/>
                <w:sz w:val="8"/>
                <w:szCs w:val="8"/>
              </w:rPr>
              <w:t>Se</w:t>
            </w:r>
            <w:r>
              <w:rPr>
                <w:rFonts w:cs="Arial" w:hAnsi="Arial" w:eastAsia="Arial" w:ascii="Arial"/>
                <w:b/>
                <w:spacing w:val="2"/>
                <w:w w:val="108"/>
                <w:sz w:val="8"/>
                <w:szCs w:val="8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8"/>
                <w:sz w:val="8"/>
                <w:szCs w:val="8"/>
              </w:rPr>
              <w:t>e</w:t>
            </w:r>
            <w:r>
              <w:rPr>
                <w:rFonts w:cs="Arial" w:hAnsi="Arial" w:eastAsia="Arial" w:ascii="Arial"/>
                <w:b/>
                <w:spacing w:val="-3"/>
                <w:w w:val="108"/>
                <w:sz w:val="8"/>
                <w:szCs w:val="8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8"/>
                <w:sz w:val="8"/>
                <w:szCs w:val="8"/>
              </w:rPr>
              <w:t>tre</w:t>
            </w:r>
            <w:r>
              <w:rPr>
                <w:rFonts w:cs="Arial" w:hAnsi="Arial" w:eastAsia="Arial" w:ascii="Arial"/>
                <w:b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8"/>
                <w:sz w:val="8"/>
                <w:szCs w:val="8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4"/>
              <w:ind w:left="160"/>
            </w:pPr>
            <w:r>
              <w:rPr>
                <w:rFonts w:cs="Calibri" w:hAnsi="Calibri" w:eastAsia="Calibri" w:ascii="Calibri"/>
                <w:b/>
                <w:spacing w:val="1"/>
                <w:w w:val="108"/>
                <w:sz w:val="8"/>
                <w:szCs w:val="8"/>
              </w:rPr>
              <w:t>H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8"/>
                <w:szCs w:val="8"/>
              </w:rPr>
              <w:t>/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9" w:lineRule="auto" w:line="283"/>
              <w:ind w:left="16" w:right="49"/>
            </w:pPr>
            <w:r>
              <w:rPr>
                <w:rFonts w:cs="Calibri" w:hAnsi="Calibri" w:eastAsia="Calibri" w:ascii="Calibri"/>
                <w:b/>
                <w:w w:val="108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8"/>
                <w:szCs w:val="8"/>
              </w:rPr>
              <w:t>/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H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8"/>
                <w:szCs w:val="8"/>
              </w:rPr>
              <w:t>U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AC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7"/>
                <w:szCs w:val="7"/>
              </w:rPr>
              <w:jc w:val="left"/>
              <w:spacing w:before="79"/>
              <w:ind w:left="76"/>
            </w:pPr>
            <w:r>
              <w:rPr>
                <w:rFonts w:cs="Arial" w:hAnsi="Arial" w:eastAsia="Arial" w:ascii="Arial"/>
                <w:b/>
                <w:spacing w:val="0"/>
                <w:w w:val="109"/>
                <w:sz w:val="7"/>
                <w:szCs w:val="7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7"/>
                <w:szCs w:val="7"/>
              </w:rPr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8"/>
                <w:szCs w:val="8"/>
              </w:rPr>
              <w:jc w:val="left"/>
              <w:spacing w:before="72"/>
              <w:ind w:left="241"/>
            </w:pPr>
            <w:r>
              <w:rPr>
                <w:rFonts w:cs="Arial" w:hAnsi="Arial" w:eastAsia="Arial" w:ascii="Arial"/>
                <w:b/>
                <w:spacing w:val="0"/>
                <w:w w:val="108"/>
                <w:sz w:val="8"/>
                <w:szCs w:val="8"/>
              </w:rPr>
              <w:t>Se</w:t>
            </w:r>
            <w:r>
              <w:rPr>
                <w:rFonts w:cs="Arial" w:hAnsi="Arial" w:eastAsia="Arial" w:ascii="Arial"/>
                <w:b/>
                <w:spacing w:val="2"/>
                <w:w w:val="108"/>
                <w:sz w:val="8"/>
                <w:szCs w:val="8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8"/>
                <w:sz w:val="8"/>
                <w:szCs w:val="8"/>
              </w:rPr>
              <w:t>e</w:t>
            </w:r>
            <w:r>
              <w:rPr>
                <w:rFonts w:cs="Arial" w:hAnsi="Arial" w:eastAsia="Arial" w:ascii="Arial"/>
                <w:b/>
                <w:spacing w:val="-3"/>
                <w:w w:val="108"/>
                <w:sz w:val="8"/>
                <w:szCs w:val="8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8"/>
                <w:sz w:val="8"/>
                <w:szCs w:val="8"/>
              </w:rPr>
              <w:t>tre</w:t>
            </w:r>
            <w:r>
              <w:rPr>
                <w:rFonts w:cs="Arial" w:hAnsi="Arial" w:eastAsia="Arial" w:ascii="Arial"/>
                <w:b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8"/>
                <w:sz w:val="8"/>
                <w:szCs w:val="8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4"/>
              <w:ind w:left="155"/>
            </w:pPr>
            <w:r>
              <w:rPr>
                <w:rFonts w:cs="Calibri" w:hAnsi="Calibri" w:eastAsia="Calibri" w:ascii="Calibri"/>
                <w:b/>
                <w:spacing w:val="1"/>
                <w:w w:val="108"/>
                <w:sz w:val="8"/>
                <w:szCs w:val="8"/>
              </w:rPr>
              <w:t>H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8"/>
                <w:szCs w:val="8"/>
              </w:rPr>
              <w:t>/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9" w:lineRule="auto" w:line="283"/>
              <w:ind w:left="16" w:right="73"/>
            </w:pPr>
            <w:r>
              <w:rPr>
                <w:rFonts w:cs="Calibri" w:hAnsi="Calibri" w:eastAsia="Calibri" w:ascii="Calibri"/>
                <w:b/>
                <w:w w:val="108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8"/>
                <w:szCs w:val="8"/>
              </w:rPr>
              <w:t>/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H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8"/>
                <w:szCs w:val="8"/>
              </w:rPr>
              <w:t>U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AC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7"/>
                <w:szCs w:val="7"/>
              </w:rPr>
              <w:jc w:val="left"/>
              <w:spacing w:before="79"/>
              <w:ind w:left="76"/>
            </w:pPr>
            <w:r>
              <w:rPr>
                <w:rFonts w:cs="Arial" w:hAnsi="Arial" w:eastAsia="Arial" w:ascii="Arial"/>
                <w:b/>
                <w:spacing w:val="0"/>
                <w:w w:val="109"/>
                <w:sz w:val="7"/>
                <w:szCs w:val="7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7"/>
                <w:szCs w:val="7"/>
              </w:rPr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8"/>
                <w:szCs w:val="8"/>
              </w:rPr>
              <w:jc w:val="left"/>
              <w:spacing w:before="72"/>
              <w:ind w:left="239"/>
            </w:pPr>
            <w:r>
              <w:rPr>
                <w:rFonts w:cs="Arial" w:hAnsi="Arial" w:eastAsia="Arial" w:ascii="Arial"/>
                <w:b/>
                <w:spacing w:val="0"/>
                <w:w w:val="108"/>
                <w:sz w:val="8"/>
                <w:szCs w:val="8"/>
              </w:rPr>
              <w:t>Se</w:t>
            </w:r>
            <w:r>
              <w:rPr>
                <w:rFonts w:cs="Arial" w:hAnsi="Arial" w:eastAsia="Arial" w:ascii="Arial"/>
                <w:b/>
                <w:spacing w:val="2"/>
                <w:w w:val="108"/>
                <w:sz w:val="8"/>
                <w:szCs w:val="8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8"/>
                <w:sz w:val="8"/>
                <w:szCs w:val="8"/>
              </w:rPr>
              <w:t>e</w:t>
            </w:r>
            <w:r>
              <w:rPr>
                <w:rFonts w:cs="Arial" w:hAnsi="Arial" w:eastAsia="Arial" w:ascii="Arial"/>
                <w:b/>
                <w:spacing w:val="-3"/>
                <w:w w:val="108"/>
                <w:sz w:val="8"/>
                <w:szCs w:val="8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8"/>
                <w:sz w:val="8"/>
                <w:szCs w:val="8"/>
              </w:rPr>
              <w:t>tre</w:t>
            </w:r>
            <w:r>
              <w:rPr>
                <w:rFonts w:cs="Arial" w:hAnsi="Arial" w:eastAsia="Arial" w:ascii="Arial"/>
                <w:b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8"/>
                <w:sz w:val="8"/>
                <w:szCs w:val="8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4"/>
              <w:ind w:left="160"/>
            </w:pPr>
            <w:r>
              <w:rPr>
                <w:rFonts w:cs="Calibri" w:hAnsi="Calibri" w:eastAsia="Calibri" w:ascii="Calibri"/>
                <w:b/>
                <w:spacing w:val="1"/>
                <w:w w:val="108"/>
                <w:sz w:val="8"/>
                <w:szCs w:val="8"/>
              </w:rPr>
              <w:t>H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8"/>
                <w:szCs w:val="8"/>
              </w:rPr>
              <w:t>/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9" w:lineRule="auto" w:line="283"/>
              <w:ind w:left="16" w:right="124"/>
            </w:pPr>
            <w:r>
              <w:rPr>
                <w:rFonts w:cs="Calibri" w:hAnsi="Calibri" w:eastAsia="Calibri" w:ascii="Calibri"/>
                <w:b/>
                <w:w w:val="108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8"/>
                <w:szCs w:val="8"/>
              </w:rPr>
              <w:t>/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H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8"/>
                <w:szCs w:val="8"/>
              </w:rPr>
              <w:t>U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AC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7"/>
                <w:szCs w:val="7"/>
              </w:rPr>
              <w:jc w:val="left"/>
              <w:spacing w:before="79"/>
              <w:ind w:left="76"/>
            </w:pPr>
            <w:r>
              <w:rPr>
                <w:rFonts w:cs="Arial" w:hAnsi="Arial" w:eastAsia="Arial" w:ascii="Arial"/>
                <w:b/>
                <w:spacing w:val="0"/>
                <w:w w:val="109"/>
                <w:sz w:val="7"/>
                <w:szCs w:val="7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7"/>
                <w:szCs w:val="7"/>
              </w:rPr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8"/>
                <w:szCs w:val="8"/>
              </w:rPr>
              <w:jc w:val="left"/>
              <w:spacing w:before="72"/>
              <w:ind w:left="229"/>
            </w:pPr>
            <w:r>
              <w:rPr>
                <w:rFonts w:cs="Arial" w:hAnsi="Arial" w:eastAsia="Arial" w:ascii="Arial"/>
                <w:b/>
                <w:spacing w:val="0"/>
                <w:w w:val="108"/>
                <w:sz w:val="8"/>
                <w:szCs w:val="8"/>
              </w:rPr>
              <w:t>Se</w:t>
            </w:r>
            <w:r>
              <w:rPr>
                <w:rFonts w:cs="Arial" w:hAnsi="Arial" w:eastAsia="Arial" w:ascii="Arial"/>
                <w:b/>
                <w:spacing w:val="2"/>
                <w:w w:val="108"/>
                <w:sz w:val="8"/>
                <w:szCs w:val="8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8"/>
                <w:sz w:val="8"/>
                <w:szCs w:val="8"/>
              </w:rPr>
              <w:t>e</w:t>
            </w:r>
            <w:r>
              <w:rPr>
                <w:rFonts w:cs="Arial" w:hAnsi="Arial" w:eastAsia="Arial" w:ascii="Arial"/>
                <w:b/>
                <w:spacing w:val="-3"/>
                <w:w w:val="108"/>
                <w:sz w:val="8"/>
                <w:szCs w:val="8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8"/>
                <w:sz w:val="8"/>
                <w:szCs w:val="8"/>
              </w:rPr>
              <w:t>tre</w:t>
            </w:r>
            <w:r>
              <w:rPr>
                <w:rFonts w:cs="Arial" w:hAnsi="Arial" w:eastAsia="Arial" w:ascii="Arial"/>
                <w:b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8"/>
                <w:sz w:val="8"/>
                <w:szCs w:val="8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spacing w:before="14"/>
              <w:ind w:left="157" w:right="143"/>
            </w:pPr>
            <w:r>
              <w:rPr>
                <w:rFonts w:cs="Calibri" w:hAnsi="Calibri" w:eastAsia="Calibri" w:ascii="Calibri"/>
                <w:b/>
                <w:spacing w:val="1"/>
                <w:w w:val="108"/>
                <w:sz w:val="8"/>
                <w:szCs w:val="8"/>
              </w:rPr>
              <w:t>H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8"/>
                <w:szCs w:val="8"/>
              </w:rPr>
              <w:t>/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19" w:lineRule="auto" w:line="283"/>
              <w:ind w:left="16" w:right="49"/>
            </w:pPr>
            <w:r>
              <w:rPr>
                <w:rFonts w:cs="Calibri" w:hAnsi="Calibri" w:eastAsia="Calibri" w:ascii="Calibri"/>
                <w:b/>
                <w:w w:val="108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8"/>
                <w:szCs w:val="8"/>
              </w:rPr>
              <w:t>/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H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8"/>
                <w:szCs w:val="8"/>
              </w:rPr>
              <w:t>U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8"/>
                <w:szCs w:val="8"/>
              </w:rPr>
              <w:t>AC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7"/>
                <w:szCs w:val="7"/>
              </w:rPr>
              <w:jc w:val="left"/>
              <w:spacing w:before="79"/>
              <w:ind w:left="76"/>
            </w:pPr>
            <w:r>
              <w:rPr>
                <w:rFonts w:cs="Arial" w:hAnsi="Arial" w:eastAsia="Arial" w:ascii="Arial"/>
                <w:b/>
                <w:spacing w:val="0"/>
                <w:w w:val="109"/>
                <w:sz w:val="7"/>
                <w:szCs w:val="7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7"/>
                <w:szCs w:val="7"/>
              </w:rPr>
            </w:r>
          </w:p>
        </w:tc>
      </w:tr>
      <w:tr>
        <w:trPr>
          <w:trHeight w:val="110" w:hRule="exact"/>
        </w:trPr>
        <w:tc>
          <w:tcPr>
            <w:tcW w:w="593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7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14" w:type="dxa"/>
            <w:gridSpan w:val="2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77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7"/>
                <w:szCs w:val="7"/>
              </w:rPr>
              <w:jc w:val="left"/>
              <w:spacing w:before="12"/>
              <w:ind w:left="45"/>
            </w:pPr>
            <w:r>
              <w:rPr>
                <w:rFonts w:cs="Arial" w:hAnsi="Arial" w:eastAsia="Arial" w:ascii="Arial"/>
                <w:b/>
                <w:spacing w:val="1"/>
                <w:w w:val="109"/>
                <w:sz w:val="7"/>
                <w:szCs w:val="7"/>
              </w:rPr>
              <w:t>MD</w:t>
            </w:r>
            <w:r>
              <w:rPr>
                <w:rFonts w:cs="Arial" w:hAnsi="Arial" w:eastAsia="Arial" w:ascii="Arial"/>
                <w:spacing w:val="0"/>
                <w:w w:val="100"/>
                <w:sz w:val="7"/>
                <w:szCs w:val="7"/>
              </w:rPr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7"/>
                <w:szCs w:val="7"/>
              </w:rPr>
              <w:jc w:val="left"/>
              <w:spacing w:before="12"/>
              <w:ind w:left="85"/>
            </w:pPr>
            <w:r>
              <w:rPr>
                <w:rFonts w:cs="Arial" w:hAnsi="Arial" w:eastAsia="Arial" w:ascii="Arial"/>
                <w:b/>
                <w:spacing w:val="-1"/>
                <w:w w:val="109"/>
                <w:sz w:val="7"/>
                <w:szCs w:val="7"/>
              </w:rPr>
              <w:t>EI</w:t>
            </w:r>
            <w:r>
              <w:rPr>
                <w:rFonts w:cs="Arial" w:hAnsi="Arial" w:eastAsia="Arial" w:ascii="Arial"/>
                <w:spacing w:val="0"/>
                <w:w w:val="100"/>
                <w:sz w:val="7"/>
                <w:szCs w:val="7"/>
              </w:rPr>
            </w:r>
          </w:p>
        </w:tc>
        <w:tc>
          <w:tcPr>
            <w:tcW w:w="269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88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7"/>
                <w:szCs w:val="7"/>
              </w:rPr>
              <w:jc w:val="left"/>
              <w:spacing w:before="12"/>
              <w:ind w:left="45"/>
            </w:pPr>
            <w:r>
              <w:rPr>
                <w:rFonts w:cs="Arial" w:hAnsi="Arial" w:eastAsia="Arial" w:ascii="Arial"/>
                <w:b/>
                <w:spacing w:val="1"/>
                <w:w w:val="109"/>
                <w:sz w:val="7"/>
                <w:szCs w:val="7"/>
              </w:rPr>
              <w:t>MD</w:t>
            </w:r>
            <w:r>
              <w:rPr>
                <w:rFonts w:cs="Arial" w:hAnsi="Arial" w:eastAsia="Arial" w:ascii="Arial"/>
                <w:spacing w:val="0"/>
                <w:w w:val="100"/>
                <w:sz w:val="7"/>
                <w:szCs w:val="7"/>
              </w:rPr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7"/>
                <w:szCs w:val="7"/>
              </w:rPr>
              <w:jc w:val="left"/>
              <w:spacing w:before="12"/>
              <w:ind w:left="100"/>
            </w:pPr>
            <w:r>
              <w:rPr>
                <w:rFonts w:cs="Arial" w:hAnsi="Arial" w:eastAsia="Arial" w:ascii="Arial"/>
                <w:b/>
                <w:spacing w:val="-1"/>
                <w:w w:val="109"/>
                <w:sz w:val="7"/>
                <w:szCs w:val="7"/>
              </w:rPr>
              <w:t>EI</w:t>
            </w:r>
            <w:r>
              <w:rPr>
                <w:rFonts w:cs="Arial" w:hAnsi="Arial" w:eastAsia="Arial" w:ascii="Arial"/>
                <w:spacing w:val="0"/>
                <w:w w:val="100"/>
                <w:sz w:val="7"/>
                <w:szCs w:val="7"/>
              </w:rPr>
            </w:r>
          </w:p>
        </w:tc>
        <w:tc>
          <w:tcPr>
            <w:tcW w:w="257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08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7"/>
                <w:szCs w:val="7"/>
              </w:rPr>
              <w:jc w:val="left"/>
              <w:spacing w:before="12"/>
              <w:ind w:left="45"/>
            </w:pPr>
            <w:r>
              <w:rPr>
                <w:rFonts w:cs="Arial" w:hAnsi="Arial" w:eastAsia="Arial" w:ascii="Arial"/>
                <w:b/>
                <w:spacing w:val="1"/>
                <w:w w:val="109"/>
                <w:sz w:val="7"/>
                <w:szCs w:val="7"/>
              </w:rPr>
              <w:t>MD</w:t>
            </w:r>
            <w:r>
              <w:rPr>
                <w:rFonts w:cs="Arial" w:hAnsi="Arial" w:eastAsia="Arial" w:ascii="Arial"/>
                <w:spacing w:val="0"/>
                <w:w w:val="100"/>
                <w:sz w:val="7"/>
                <w:szCs w:val="7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7"/>
                <w:szCs w:val="7"/>
              </w:rPr>
              <w:jc w:val="left"/>
              <w:spacing w:before="12"/>
              <w:ind w:left="90"/>
            </w:pPr>
            <w:r>
              <w:rPr>
                <w:rFonts w:cs="Arial" w:hAnsi="Arial" w:eastAsia="Arial" w:ascii="Arial"/>
                <w:b/>
                <w:spacing w:val="-1"/>
                <w:w w:val="109"/>
                <w:sz w:val="7"/>
                <w:szCs w:val="7"/>
              </w:rPr>
              <w:t>EI</w:t>
            </w:r>
            <w:r>
              <w:rPr>
                <w:rFonts w:cs="Arial" w:hAnsi="Arial" w:eastAsia="Arial" w:ascii="Arial"/>
                <w:spacing w:val="0"/>
                <w:w w:val="100"/>
                <w:sz w:val="7"/>
                <w:szCs w:val="7"/>
              </w:rPr>
            </w:r>
          </w:p>
        </w:tc>
        <w:tc>
          <w:tcPr>
            <w:tcW w:w="245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36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7"/>
                <w:szCs w:val="7"/>
              </w:rPr>
              <w:jc w:val="left"/>
              <w:spacing w:before="12"/>
              <w:ind w:left="45"/>
            </w:pPr>
            <w:r>
              <w:rPr>
                <w:rFonts w:cs="Arial" w:hAnsi="Arial" w:eastAsia="Arial" w:ascii="Arial"/>
                <w:b/>
                <w:spacing w:val="1"/>
                <w:w w:val="109"/>
                <w:sz w:val="7"/>
                <w:szCs w:val="7"/>
              </w:rPr>
              <w:t>MD</w:t>
            </w:r>
            <w:r>
              <w:rPr>
                <w:rFonts w:cs="Arial" w:hAnsi="Arial" w:eastAsia="Arial" w:ascii="Arial"/>
                <w:spacing w:val="0"/>
                <w:w w:val="100"/>
                <w:sz w:val="7"/>
                <w:szCs w:val="7"/>
              </w:rPr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7"/>
                <w:szCs w:val="7"/>
              </w:rPr>
              <w:jc w:val="left"/>
              <w:spacing w:before="12"/>
              <w:ind w:left="85"/>
            </w:pPr>
            <w:r>
              <w:rPr>
                <w:rFonts w:cs="Arial" w:hAnsi="Arial" w:eastAsia="Arial" w:ascii="Arial"/>
                <w:b/>
                <w:spacing w:val="-1"/>
                <w:w w:val="109"/>
                <w:sz w:val="7"/>
                <w:szCs w:val="7"/>
              </w:rPr>
              <w:t>EI</w:t>
            </w:r>
            <w:r>
              <w:rPr>
                <w:rFonts w:cs="Arial" w:hAnsi="Arial" w:eastAsia="Arial" w:ascii="Arial"/>
                <w:spacing w:val="0"/>
                <w:w w:val="100"/>
                <w:sz w:val="7"/>
                <w:szCs w:val="7"/>
              </w:rPr>
            </w:r>
          </w:p>
        </w:tc>
        <w:tc>
          <w:tcPr>
            <w:tcW w:w="269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32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7"/>
                <w:szCs w:val="7"/>
              </w:rPr>
              <w:jc w:val="left"/>
              <w:spacing w:before="12"/>
              <w:ind w:left="45"/>
            </w:pPr>
            <w:r>
              <w:rPr>
                <w:rFonts w:cs="Arial" w:hAnsi="Arial" w:eastAsia="Arial" w:ascii="Arial"/>
                <w:b/>
                <w:spacing w:val="1"/>
                <w:w w:val="109"/>
                <w:sz w:val="7"/>
                <w:szCs w:val="7"/>
              </w:rPr>
              <w:t>MD</w:t>
            </w:r>
            <w:r>
              <w:rPr>
                <w:rFonts w:cs="Arial" w:hAnsi="Arial" w:eastAsia="Arial" w:ascii="Arial"/>
                <w:spacing w:val="0"/>
                <w:w w:val="100"/>
                <w:sz w:val="7"/>
                <w:szCs w:val="7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7"/>
                <w:szCs w:val="7"/>
              </w:rPr>
              <w:jc w:val="left"/>
              <w:spacing w:before="12"/>
              <w:ind w:left="90"/>
            </w:pPr>
            <w:r>
              <w:rPr>
                <w:rFonts w:cs="Arial" w:hAnsi="Arial" w:eastAsia="Arial" w:ascii="Arial"/>
                <w:b/>
                <w:spacing w:val="-1"/>
                <w:w w:val="109"/>
                <w:sz w:val="7"/>
                <w:szCs w:val="7"/>
              </w:rPr>
              <w:t>EI</w:t>
            </w:r>
            <w:r>
              <w:rPr>
                <w:rFonts w:cs="Arial" w:hAnsi="Arial" w:eastAsia="Arial" w:ascii="Arial"/>
                <w:spacing w:val="0"/>
                <w:w w:val="100"/>
                <w:sz w:val="7"/>
                <w:szCs w:val="7"/>
              </w:rPr>
            </w:r>
          </w:p>
        </w:tc>
        <w:tc>
          <w:tcPr>
            <w:tcW w:w="319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12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7"/>
                <w:szCs w:val="7"/>
              </w:rPr>
              <w:jc w:val="left"/>
              <w:spacing w:before="12"/>
              <w:ind w:left="45"/>
            </w:pPr>
            <w:r>
              <w:rPr>
                <w:rFonts w:cs="Arial" w:hAnsi="Arial" w:eastAsia="Arial" w:ascii="Arial"/>
                <w:b/>
                <w:spacing w:val="1"/>
                <w:w w:val="109"/>
                <w:sz w:val="7"/>
                <w:szCs w:val="7"/>
              </w:rPr>
              <w:t>MD</w:t>
            </w:r>
            <w:r>
              <w:rPr>
                <w:rFonts w:cs="Arial" w:hAnsi="Arial" w:eastAsia="Arial" w:ascii="Arial"/>
                <w:spacing w:val="0"/>
                <w:w w:val="100"/>
                <w:sz w:val="7"/>
                <w:szCs w:val="7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7"/>
                <w:szCs w:val="7"/>
              </w:rPr>
              <w:jc w:val="center"/>
              <w:spacing w:before="12"/>
              <w:ind w:left="87" w:right="71"/>
            </w:pPr>
            <w:r>
              <w:rPr>
                <w:rFonts w:cs="Arial" w:hAnsi="Arial" w:eastAsia="Arial" w:ascii="Arial"/>
                <w:b/>
                <w:spacing w:val="-1"/>
                <w:w w:val="109"/>
                <w:sz w:val="7"/>
                <w:szCs w:val="7"/>
              </w:rPr>
              <w:t>EI</w:t>
            </w:r>
            <w:r>
              <w:rPr>
                <w:rFonts w:cs="Arial" w:hAnsi="Arial" w:eastAsia="Arial" w:ascii="Arial"/>
                <w:spacing w:val="0"/>
                <w:w w:val="100"/>
                <w:sz w:val="7"/>
                <w:szCs w:val="7"/>
              </w:rPr>
            </w:r>
          </w:p>
        </w:tc>
        <w:tc>
          <w:tcPr>
            <w:tcW w:w="245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43" w:hRule="exact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auto" w:line="283"/>
              <w:ind w:left="67" w:right="51" w:firstLine="31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Cu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ulum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fund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ent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66"/>
            </w:pP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unda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ent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233" w:right="231"/>
            </w:pP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ecu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sos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spacing w:before="17"/>
              <w:ind w:left="121" w:right="121"/>
            </w:pP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ogn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23"/>
            </w:pP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Lengua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un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ón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spacing w:before="67"/>
              <w:ind w:right="-1"/>
            </w:pP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Lengua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un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ón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spacing w:before="17"/>
              <w:ind w:left="397" w:right="395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49" w:right="46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37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88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60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57" w:right="39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spacing w:before="67"/>
              <w:ind w:left="5" w:right="6"/>
            </w:pP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Lengua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un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ón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spacing w:before="17"/>
              <w:ind w:left="393" w:right="390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II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49" w:right="46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52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81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60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57" w:right="39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spacing w:before="67"/>
              <w:ind w:left="15" w:right="16"/>
            </w:pP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Lengua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un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ón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spacing w:before="17"/>
              <w:ind w:left="390" w:right="391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III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49" w:right="46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42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76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60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52" w:right="34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43" w:hRule="exact"/>
        </w:trPr>
        <w:tc>
          <w:tcPr>
            <w:tcW w:w="593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607" w:type="dxa"/>
            <w:vMerge w:val=""/>
            <w:tcBorders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/>
        </w:tc>
        <w:tc>
          <w:tcPr>
            <w:tcW w:w="845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869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292" w:right="278"/>
            </w:pP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Inglés</w:t>
            </w:r>
            <w:r>
              <w:rPr>
                <w:rFonts w:cs="Calibri" w:hAnsi="Calibri" w:eastAsia="Calibri" w:ascii="Calibri"/>
                <w:spacing w:val="16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57" w:right="39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37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88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60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57" w:right="39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287" w:right="272"/>
            </w:pP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Inglés</w:t>
            </w:r>
            <w:r>
              <w:rPr>
                <w:rFonts w:cs="Calibri" w:hAnsi="Calibri" w:eastAsia="Calibri" w:ascii="Calibri"/>
                <w:spacing w:val="16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II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49" w:right="46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52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81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60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57" w:right="39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313"/>
            </w:pP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Inglés</w:t>
            </w:r>
            <w:r>
              <w:rPr>
                <w:rFonts w:cs="Calibri" w:hAnsi="Calibri" w:eastAsia="Calibri" w:ascii="Calibri"/>
                <w:spacing w:val="16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III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49" w:right="46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42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76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60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57" w:right="39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325"/>
            </w:pP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Inglés</w:t>
            </w:r>
            <w:r>
              <w:rPr>
                <w:rFonts w:cs="Calibri" w:hAnsi="Calibri" w:eastAsia="Calibri" w:ascii="Calibri"/>
                <w:spacing w:val="16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IV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49" w:right="46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37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88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60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57" w:right="39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306" w:right="291"/>
            </w:pP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Inglés</w:t>
            </w:r>
            <w:r>
              <w:rPr>
                <w:rFonts w:cs="Calibri" w:hAnsi="Calibri" w:eastAsia="Calibri" w:ascii="Calibri"/>
                <w:spacing w:val="16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49" w:right="46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42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90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100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61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43" w:hRule="exact"/>
        </w:trPr>
        <w:tc>
          <w:tcPr>
            <w:tcW w:w="593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607" w:type="dxa"/>
            <w:vMerge w:val=""/>
            <w:tcBorders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/>
        </w:tc>
        <w:tc>
          <w:tcPr>
            <w:tcW w:w="845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67" w:lineRule="auto" w:line="283"/>
              <w:ind w:left="220" w:right="184" w:hanging="19"/>
            </w:pP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ens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ento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te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á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67" w:lineRule="auto" w:line="283"/>
              <w:ind w:left="203" w:right="186" w:firstLine="2"/>
            </w:pP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ens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ento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te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á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49" w:right="46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64" w:right="63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88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80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57" w:right="39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67" w:lineRule="auto" w:line="283"/>
              <w:ind w:left="198" w:right="181" w:firstLine="12"/>
            </w:pP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ens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ento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te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á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II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49" w:right="46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81" w:right="78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81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80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57" w:right="39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67" w:lineRule="auto" w:line="283"/>
              <w:ind w:left="196" w:right="181" w:firstLine="24"/>
            </w:pP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ens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ento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te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á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III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49" w:right="46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71" w:right="68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76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80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57" w:right="39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67" w:lineRule="auto" w:line="283"/>
              <w:ind w:left="217" w:right="129" w:hanging="74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18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se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ectos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4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te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á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49" w:right="46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37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88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80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57" w:right="39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67" w:lineRule="auto" w:line="283"/>
              <w:ind w:left="205" w:right="127" w:hanging="65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18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se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ectos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4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te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á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II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49" w:right="46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42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90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100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61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67" w:lineRule="auto" w:line="283"/>
              <w:ind w:left="184" w:right="117" w:hanging="53"/>
            </w:pP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18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se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ectos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4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te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á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III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49" w:right="46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66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54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100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61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</w:tr>
      <w:tr>
        <w:trPr>
          <w:trHeight w:val="547" w:hRule="exact"/>
        </w:trPr>
        <w:tc>
          <w:tcPr>
            <w:tcW w:w="593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607" w:type="dxa"/>
            <w:vMerge w:val=""/>
            <w:tcBorders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/>
        </w:tc>
        <w:tc>
          <w:tcPr>
            <w:tcW w:w="845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93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Con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en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histó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spacing w:before="55" w:lineRule="auto" w:line="283"/>
              <w:ind w:left="28" w:right="28" w:firstLine="3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Con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en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histó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I.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spect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del</w:t>
            </w:r>
            <w:r>
              <w:rPr>
                <w:rFonts w:cs="Calibri" w:hAnsi="Calibri" w:eastAsia="Calibri" w:ascii="Calibri"/>
                <w:spacing w:val="8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Mé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x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nt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guo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en</w:t>
            </w:r>
            <w:r>
              <w:rPr>
                <w:rFonts w:cs="Calibri" w:hAnsi="Calibri" w:eastAsia="Calibri" w:ascii="Calibri"/>
                <w:spacing w:val="8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os</w:t>
            </w:r>
            <w:r>
              <w:rPr>
                <w:rFonts w:cs="Calibri" w:hAnsi="Calibri" w:eastAsia="Calibri" w:ascii="Calibri"/>
                <w:spacing w:val="8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onte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x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tos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ob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es.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22"/>
                <w:szCs w:val="22"/>
              </w:rPr>
              <w:jc w:val="left"/>
              <w:spacing w:before="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49" w:right="46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22"/>
                <w:szCs w:val="22"/>
              </w:rPr>
              <w:jc w:val="left"/>
              <w:spacing w:before="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37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22"/>
                <w:szCs w:val="22"/>
              </w:rPr>
              <w:jc w:val="left"/>
              <w:spacing w:before="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88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60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22"/>
                <w:szCs w:val="22"/>
              </w:rPr>
              <w:jc w:val="left"/>
              <w:spacing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57" w:right="39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spacing w:before="55" w:lineRule="auto" w:line="283"/>
              <w:ind w:left="64" w:right="64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Con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en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histó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II.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Mé</w:t>
            </w: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x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du</w:t>
            </w: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nte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4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el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x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pans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on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smo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pit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sta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22"/>
                <w:szCs w:val="22"/>
              </w:rPr>
              <w:jc w:val="left"/>
              <w:spacing w:before="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49" w:right="46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22"/>
                <w:szCs w:val="22"/>
              </w:rPr>
              <w:jc w:val="left"/>
              <w:spacing w:before="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42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22"/>
                <w:szCs w:val="22"/>
              </w:rPr>
              <w:jc w:val="left"/>
              <w:spacing w:before="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85" w:right="85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60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22"/>
                <w:szCs w:val="22"/>
              </w:rPr>
              <w:jc w:val="left"/>
              <w:spacing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57" w:right="39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auto" w:line="283"/>
              <w:ind w:left="90" w:right="28" w:hanging="38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Con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en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histó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III.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La</w:t>
            </w:r>
            <w:r>
              <w:rPr>
                <w:rFonts w:cs="Calibri" w:hAnsi="Calibri" w:eastAsia="Calibri" w:ascii="Calibri"/>
                <w:spacing w:val="6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ea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dad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4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tu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16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en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pe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spect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histó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22"/>
                <w:szCs w:val="22"/>
              </w:rPr>
              <w:jc w:val="left"/>
              <w:spacing w:before="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49" w:right="46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22"/>
                <w:szCs w:val="22"/>
              </w:rPr>
              <w:jc w:val="left"/>
              <w:spacing w:before="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66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22"/>
                <w:szCs w:val="22"/>
              </w:rPr>
              <w:jc w:val="left"/>
              <w:spacing w:before="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76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60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22"/>
                <w:szCs w:val="22"/>
              </w:rPr>
              <w:jc w:val="left"/>
              <w:spacing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52" w:right="35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</w:tr>
      <w:tr>
        <w:trPr>
          <w:trHeight w:val="344" w:hRule="exact"/>
        </w:trPr>
        <w:tc>
          <w:tcPr>
            <w:tcW w:w="593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607" w:type="dxa"/>
            <w:vMerge w:val=""/>
            <w:tcBorders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/>
        </w:tc>
        <w:tc>
          <w:tcPr>
            <w:tcW w:w="845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186"/>
            </w:pP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Cultu</w:t>
            </w: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dig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169"/>
            </w:pP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Cultu</w:t>
            </w: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dig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16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57" w:right="39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37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88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60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57" w:right="39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165"/>
            </w:pP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Cultu</w:t>
            </w: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dig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16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II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57" w:right="39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52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81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40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52" w:right="35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850" w:hRule="exact"/>
        </w:trPr>
        <w:tc>
          <w:tcPr>
            <w:tcW w:w="593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607" w:type="dxa"/>
            <w:vMerge w:val=""/>
            <w:tcBorders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/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16"/>
            </w:pP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Á</w:t>
            </w: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eas</w:t>
            </w:r>
            <w:r>
              <w:rPr>
                <w:rFonts w:cs="Calibri" w:hAnsi="Calibri" w:eastAsia="Calibri" w:ascii="Calibri"/>
                <w:spacing w:val="16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de</w:t>
            </w:r>
            <w:r>
              <w:rPr>
                <w:rFonts w:cs="Calibri" w:hAnsi="Calibri" w:eastAsia="Calibri" w:ascii="Calibri"/>
                <w:spacing w:val="8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ono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ento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spacing w:lineRule="auto" w:line="283"/>
              <w:ind w:left="97" w:right="95"/>
            </w:pP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en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4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natu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es,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x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pe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ent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es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tecno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ogía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auto" w:line="283"/>
              <w:ind w:left="201" w:right="129" w:hanging="36"/>
            </w:pP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La</w:t>
            </w:r>
            <w:r>
              <w:rPr>
                <w:rFonts w:cs="Calibri" w:hAnsi="Calibri" w:eastAsia="Calibri" w:ascii="Calibri"/>
                <w:spacing w:val="6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te</w:t>
            </w: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sus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nte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ones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57" w:right="39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64" w:right="63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88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80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57" w:right="39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26"/>
                <w:szCs w:val="26"/>
              </w:rPr>
              <w:jc w:val="left"/>
              <w:spacing w:before="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spacing w:lineRule="auto" w:line="283"/>
              <w:ind w:left="18" w:right="16" w:firstLine="20"/>
            </w:pP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La</w:t>
            </w:r>
            <w:r>
              <w:rPr>
                <w:rFonts w:cs="Calibri" w:hAnsi="Calibri" w:eastAsia="Calibri" w:ascii="Calibri"/>
                <w:spacing w:val="6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onse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ón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de</w:t>
            </w:r>
            <w:r>
              <w:rPr>
                <w:rFonts w:cs="Calibri" w:hAnsi="Calibri" w:eastAsia="Calibri" w:ascii="Calibri"/>
                <w:spacing w:val="8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ene</w:t>
            </w: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í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su</w:t>
            </w:r>
            <w:r>
              <w:rPr>
                <w:rFonts w:cs="Calibri" w:hAnsi="Calibri" w:eastAsia="Calibri" w:ascii="Calibri"/>
                <w:spacing w:val="7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nte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ón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on</w:t>
            </w:r>
            <w:r>
              <w:rPr>
                <w:rFonts w:cs="Calibri" w:hAnsi="Calibri" w:eastAsia="Calibri" w:ascii="Calibri"/>
                <w:spacing w:val="10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5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te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49" w:right="46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81" w:right="78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81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80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57" w:right="39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spacing w:lineRule="auto" w:line="283"/>
              <w:ind w:left="28" w:right="25" w:hanging="1"/>
            </w:pP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os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ste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s: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nte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ones,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ene</w:t>
            </w: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í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diná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49" w:right="46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71" w:right="68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76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80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57" w:right="39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26"/>
                <w:szCs w:val="26"/>
              </w:rPr>
              <w:jc w:val="left"/>
              <w:spacing w:before="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spacing w:lineRule="auto" w:line="283"/>
              <w:ind w:left="37" w:right="36"/>
            </w:pP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ea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ones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qu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í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s: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onse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ón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de</w:t>
            </w:r>
            <w:r>
              <w:rPr>
                <w:rFonts w:cs="Calibri" w:hAnsi="Calibri" w:eastAsia="Calibri" w:ascii="Calibri"/>
                <w:spacing w:val="8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te</w:t>
            </w: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en</w:t>
            </w:r>
            <w:r>
              <w:rPr>
                <w:rFonts w:cs="Calibri" w:hAnsi="Calibri" w:eastAsia="Calibri" w:ascii="Calibri"/>
                <w:spacing w:val="8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5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fo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ón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de</w:t>
            </w:r>
            <w:r>
              <w:rPr>
                <w:rFonts w:cs="Calibri" w:hAnsi="Calibri" w:eastAsia="Calibri" w:ascii="Calibri"/>
                <w:spacing w:val="8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nuev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sust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nc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49" w:right="46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64" w:right="63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88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80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57" w:right="39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auto" w:line="283"/>
              <w:ind w:left="21" w:right="6" w:firstLine="149"/>
            </w:pP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La</w:t>
            </w:r>
            <w:r>
              <w:rPr>
                <w:rFonts w:cs="Calibri" w:hAnsi="Calibri" w:eastAsia="Calibri" w:ascii="Calibri"/>
                <w:spacing w:val="6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ene</w:t>
            </w: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í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en</w:t>
            </w:r>
            <w:r>
              <w:rPr>
                <w:rFonts w:cs="Calibri" w:hAnsi="Calibri" w:eastAsia="Calibri" w:ascii="Calibri"/>
                <w:spacing w:val="8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os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esos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de</w:t>
            </w:r>
            <w:r>
              <w:rPr>
                <w:rFonts w:cs="Calibri" w:hAnsi="Calibri" w:eastAsia="Calibri" w:ascii="Calibri"/>
                <w:spacing w:val="8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5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da</w:t>
            </w:r>
            <w:r>
              <w:rPr>
                <w:rFonts w:cs="Calibri" w:hAnsi="Calibri" w:eastAsia="Calibri" w:ascii="Calibri"/>
                <w:spacing w:val="12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di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49" w:right="46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71" w:right="68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85" w:right="85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80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57" w:right="39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26"/>
                <w:szCs w:val="26"/>
              </w:rPr>
              <w:jc w:val="left"/>
              <w:spacing w:before="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spacing w:lineRule="auto" w:line="283"/>
              <w:ind w:left="16" w:right="14"/>
            </w:pPr>
            <w:r>
              <w:rPr>
                <w:rFonts w:cs="Calibri" w:hAnsi="Calibri" w:eastAsia="Calibri" w:ascii="Calibri"/>
                <w:spacing w:val="0"/>
                <w:w w:val="107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7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7"/>
                <w:sz w:val="8"/>
                <w:szCs w:val="8"/>
              </w:rPr>
              <w:t>ganismos:</w:t>
            </w:r>
            <w:r>
              <w:rPr>
                <w:rFonts w:cs="Calibri" w:hAnsi="Calibri" w:eastAsia="Calibri" w:ascii="Calibri"/>
                <w:spacing w:val="5"/>
                <w:w w:val="107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st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uctu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esos.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en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evo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uc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ón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bio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ógi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49" w:right="46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95" w:right="92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76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80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52" w:right="35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</w:tr>
      <w:tr>
        <w:trPr>
          <w:trHeight w:val="343" w:hRule="exact"/>
        </w:trPr>
        <w:tc>
          <w:tcPr>
            <w:tcW w:w="593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607" w:type="dxa"/>
            <w:vMerge w:val=""/>
            <w:tcBorders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/>
        </w:tc>
        <w:tc>
          <w:tcPr>
            <w:tcW w:w="845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189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nidades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172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nidades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57" w:right="39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64" w:right="63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88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80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57" w:right="39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177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nidades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II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49" w:right="46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71" w:right="68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76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80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57" w:right="39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169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nidades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III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49" w:right="46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66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54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100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61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</w:tr>
      <w:tr>
        <w:trPr>
          <w:trHeight w:val="343" w:hRule="exact"/>
        </w:trPr>
        <w:tc>
          <w:tcPr>
            <w:tcW w:w="593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7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/>
        </w:tc>
        <w:tc>
          <w:tcPr>
            <w:tcW w:w="845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143"/>
            </w:pP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en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4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so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126"/>
            </w:pP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en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4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so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es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57" w:right="39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37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88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40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57" w:right="39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121"/>
            </w:pP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en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4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so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es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II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57" w:right="39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52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81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40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57" w:right="39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136"/>
            </w:pP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en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4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so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es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III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57" w:right="39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37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88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40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56" w:right="39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463" w:hRule="exact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spacing w:before="69" w:lineRule="auto" w:line="283"/>
              <w:ind w:left="59" w:right="59" w:hanging="1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Cu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ulum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fund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ent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x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tendido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auto" w:line="283"/>
              <w:ind w:left="124" w:right="51" w:hanging="58"/>
            </w:pP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unda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ent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x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tendida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5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auto" w:line="283"/>
              <w:ind w:left="304" w:right="28" w:hanging="259"/>
            </w:pP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Á</w:t>
            </w: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ea</w:t>
            </w:r>
            <w:r>
              <w:rPr>
                <w:rFonts w:cs="Calibri" w:hAnsi="Calibri" w:eastAsia="Calibri" w:ascii="Calibri"/>
                <w:spacing w:val="1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de</w:t>
            </w:r>
            <w:r>
              <w:rPr>
                <w:rFonts w:cs="Calibri" w:hAnsi="Calibri" w:eastAsia="Calibri" w:ascii="Calibri"/>
                <w:spacing w:val="8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ono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ento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eleg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spacing w:before="69" w:lineRule="auto" w:line="283"/>
              <w:ind w:left="119" w:right="120" w:firstLine="1"/>
            </w:pP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UAC</w:t>
            </w:r>
            <w:r>
              <w:rPr>
                <w:rFonts w:cs="Calibri" w:hAnsi="Calibri" w:eastAsia="Calibri" w:ascii="Calibri"/>
                <w:spacing w:val="12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fund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ent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sz w:val="8"/>
                <w:szCs w:val="8"/>
              </w:rPr>
              <w:t>x</w:t>
            </w:r>
            <w:r>
              <w:rPr>
                <w:rFonts w:cs="Calibri" w:hAnsi="Calibri" w:eastAsia="Calibri" w:ascii="Calibri"/>
                <w:spacing w:val="0"/>
                <w:w w:val="107"/>
                <w:sz w:val="8"/>
                <w:szCs w:val="8"/>
              </w:rPr>
              <w:t>tendida</w:t>
            </w:r>
            <w:r>
              <w:rPr>
                <w:rFonts w:cs="Calibri" w:hAnsi="Calibri" w:eastAsia="Calibri" w:ascii="Calibri"/>
                <w:spacing w:val="3"/>
                <w:w w:val="107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eleg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*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(1</w:t>
            </w:r>
            <w:r>
              <w:rPr>
                <w:rFonts w:cs="Calibri" w:hAnsi="Calibri" w:eastAsia="Calibri" w:ascii="Calibri"/>
                <w:spacing w:val="6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-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)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49" w:right="46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42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85" w:right="85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60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57" w:right="39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spacing w:before="69" w:lineRule="auto" w:line="283"/>
              <w:ind w:left="106" w:right="106" w:firstLine="1"/>
            </w:pP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UAC</w:t>
            </w:r>
            <w:r>
              <w:rPr>
                <w:rFonts w:cs="Calibri" w:hAnsi="Calibri" w:eastAsia="Calibri" w:ascii="Calibri"/>
                <w:spacing w:val="12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fund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ent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sz w:val="8"/>
                <w:szCs w:val="8"/>
              </w:rPr>
              <w:t>x</w:t>
            </w:r>
            <w:r>
              <w:rPr>
                <w:rFonts w:cs="Calibri" w:hAnsi="Calibri" w:eastAsia="Calibri" w:ascii="Calibri"/>
                <w:spacing w:val="0"/>
                <w:w w:val="107"/>
                <w:sz w:val="8"/>
                <w:szCs w:val="8"/>
              </w:rPr>
              <w:t>tendida</w:t>
            </w:r>
            <w:r>
              <w:rPr>
                <w:rFonts w:cs="Calibri" w:hAnsi="Calibri" w:eastAsia="Calibri" w:ascii="Calibri"/>
                <w:spacing w:val="3"/>
                <w:w w:val="107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eleg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*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(1</w:t>
            </w:r>
            <w:r>
              <w:rPr>
                <w:rFonts w:cs="Calibri" w:hAnsi="Calibri" w:eastAsia="Calibri" w:ascii="Calibri"/>
                <w:spacing w:val="6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-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)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49" w:right="46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66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76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60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52" w:right="34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</w:tr>
      <w:tr>
        <w:trPr>
          <w:trHeight w:val="521" w:hRule="exact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auto" w:line="283"/>
              <w:ind w:left="172" w:right="84" w:hanging="74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Cu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ulum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bo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AAC"/>
          </w:tcPr>
          <w:p>
            <w:pPr>
              <w:rPr>
                <w:sz w:val="20"/>
                <w:szCs w:val="20"/>
              </w:rPr>
              <w:jc w:val="left"/>
              <w:spacing w:before="1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169"/>
            </w:pPr>
            <w:r>
              <w:rPr>
                <w:rFonts w:cs="Calibri" w:hAnsi="Calibri" w:eastAsia="Calibri" w:ascii="Calibri"/>
                <w:w w:val="108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bo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lineRule="auto" w:line="283"/>
              <w:ind w:left="258" w:right="155" w:hanging="89"/>
            </w:pPr>
            <w:r>
              <w:rPr>
                <w:rFonts w:cs="Calibri" w:hAnsi="Calibri" w:eastAsia="Calibri" w:ascii="Calibri"/>
                <w:w w:val="108"/>
                <w:sz w:val="8"/>
                <w:szCs w:val="8"/>
              </w:rPr>
              <w:t>Co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peten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bo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spacing w:before="98" w:lineRule="auto" w:line="283"/>
              <w:ind w:left="96" w:right="96" w:hanging="1"/>
            </w:pPr>
            <w:r>
              <w:rPr>
                <w:rFonts w:cs="Calibri" w:hAnsi="Calibri" w:eastAsia="Calibri" w:ascii="Calibri"/>
                <w:w w:val="108"/>
                <w:sz w:val="8"/>
                <w:szCs w:val="8"/>
              </w:rPr>
              <w:t>Co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peten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bo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es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bás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x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tendidas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1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AAC"/>
          </w:tcPr>
          <w:p>
            <w:pPr>
              <w:rPr>
                <w:sz w:val="20"/>
                <w:szCs w:val="20"/>
              </w:rPr>
              <w:jc w:val="left"/>
              <w:spacing w:before="1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282"/>
            </w:pP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Módulo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AAC"/>
          </w:tcPr>
          <w:p>
            <w:pPr>
              <w:rPr>
                <w:sz w:val="20"/>
                <w:szCs w:val="20"/>
              </w:rPr>
              <w:jc w:val="left"/>
              <w:spacing w:before="1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54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17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AAC"/>
          </w:tcPr>
          <w:p>
            <w:pPr>
              <w:rPr>
                <w:sz w:val="20"/>
                <w:szCs w:val="20"/>
              </w:rPr>
              <w:jc w:val="left"/>
              <w:spacing w:before="1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52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AAC"/>
          </w:tcPr>
          <w:p>
            <w:pPr>
              <w:rPr>
                <w:sz w:val="20"/>
                <w:szCs w:val="20"/>
              </w:rPr>
              <w:jc w:val="left"/>
              <w:spacing w:before="1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59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340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AAC"/>
          </w:tcPr>
          <w:p>
            <w:pPr>
              <w:rPr>
                <w:sz w:val="20"/>
                <w:szCs w:val="20"/>
              </w:rPr>
              <w:jc w:val="left"/>
              <w:spacing w:before="1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54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34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AAC"/>
          </w:tcPr>
          <w:p>
            <w:pPr>
              <w:rPr>
                <w:sz w:val="20"/>
                <w:szCs w:val="20"/>
              </w:rPr>
              <w:jc w:val="left"/>
              <w:spacing w:before="1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280"/>
            </w:pP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Módulo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II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AAC"/>
          </w:tcPr>
          <w:p>
            <w:pPr>
              <w:rPr>
                <w:sz w:val="20"/>
                <w:szCs w:val="20"/>
              </w:rPr>
              <w:jc w:val="left"/>
              <w:spacing w:before="1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54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17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AAC"/>
          </w:tcPr>
          <w:p>
            <w:pPr>
              <w:rPr>
                <w:sz w:val="20"/>
                <w:szCs w:val="20"/>
              </w:rPr>
              <w:jc w:val="left"/>
              <w:spacing w:before="1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42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AAC"/>
          </w:tcPr>
          <w:p>
            <w:pPr>
              <w:rPr>
                <w:sz w:val="20"/>
                <w:szCs w:val="20"/>
              </w:rPr>
              <w:jc w:val="left"/>
              <w:spacing w:before="1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54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340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AAC"/>
          </w:tcPr>
          <w:p>
            <w:pPr>
              <w:rPr>
                <w:sz w:val="20"/>
                <w:szCs w:val="20"/>
              </w:rPr>
              <w:jc w:val="left"/>
              <w:spacing w:before="1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54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34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AAC"/>
          </w:tcPr>
          <w:p>
            <w:pPr>
              <w:rPr>
                <w:sz w:val="20"/>
                <w:szCs w:val="20"/>
              </w:rPr>
              <w:jc w:val="left"/>
              <w:spacing w:before="1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285"/>
            </w:pP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Módulo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III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AAC"/>
          </w:tcPr>
          <w:p>
            <w:pPr>
              <w:rPr>
                <w:sz w:val="20"/>
                <w:szCs w:val="20"/>
              </w:rPr>
              <w:jc w:val="left"/>
              <w:spacing w:before="1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54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17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AAC"/>
          </w:tcPr>
          <w:p>
            <w:pPr>
              <w:rPr>
                <w:sz w:val="20"/>
                <w:szCs w:val="20"/>
              </w:rPr>
              <w:jc w:val="left"/>
              <w:spacing w:before="1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37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AAC"/>
          </w:tcPr>
          <w:p>
            <w:pPr>
              <w:rPr>
                <w:sz w:val="20"/>
                <w:szCs w:val="20"/>
              </w:rPr>
              <w:jc w:val="left"/>
              <w:spacing w:before="1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66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340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AAC"/>
          </w:tcPr>
          <w:p>
            <w:pPr>
              <w:rPr>
                <w:sz w:val="20"/>
                <w:szCs w:val="20"/>
              </w:rPr>
              <w:jc w:val="left"/>
              <w:spacing w:before="1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54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34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AAC"/>
          </w:tcPr>
          <w:p>
            <w:pPr>
              <w:rPr>
                <w:sz w:val="20"/>
                <w:szCs w:val="20"/>
              </w:rPr>
              <w:jc w:val="left"/>
              <w:spacing w:before="1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280"/>
            </w:pP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Módulo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IV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AAC"/>
          </w:tcPr>
          <w:p>
            <w:pPr>
              <w:rPr>
                <w:sz w:val="20"/>
                <w:szCs w:val="20"/>
              </w:rPr>
              <w:jc w:val="left"/>
              <w:spacing w:before="1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54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12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AAC"/>
          </w:tcPr>
          <w:p>
            <w:pPr>
              <w:rPr>
                <w:sz w:val="20"/>
                <w:szCs w:val="20"/>
              </w:rPr>
              <w:jc w:val="left"/>
              <w:spacing w:before="1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71" w:right="68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AAC"/>
          </w:tcPr>
          <w:p>
            <w:pPr>
              <w:rPr>
                <w:sz w:val="20"/>
                <w:szCs w:val="20"/>
              </w:rPr>
              <w:jc w:val="left"/>
              <w:spacing w:before="1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90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240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AAC"/>
          </w:tcPr>
          <w:p>
            <w:pPr>
              <w:rPr>
                <w:sz w:val="20"/>
                <w:szCs w:val="20"/>
              </w:rPr>
              <w:jc w:val="left"/>
              <w:spacing w:before="1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54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24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AAC"/>
          </w:tcPr>
          <w:p>
            <w:pPr>
              <w:rPr>
                <w:sz w:val="20"/>
                <w:szCs w:val="20"/>
              </w:rPr>
              <w:jc w:val="left"/>
              <w:spacing w:before="1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280"/>
            </w:pP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Módulo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AAC"/>
          </w:tcPr>
          <w:p>
            <w:pPr>
              <w:rPr>
                <w:sz w:val="20"/>
                <w:szCs w:val="20"/>
              </w:rPr>
              <w:jc w:val="left"/>
              <w:spacing w:before="1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54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12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AAC"/>
          </w:tcPr>
          <w:p>
            <w:pPr>
              <w:rPr>
                <w:sz w:val="20"/>
                <w:szCs w:val="20"/>
              </w:rPr>
              <w:jc w:val="left"/>
              <w:spacing w:before="1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center"/>
              <w:ind w:left="95" w:right="92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AAC"/>
          </w:tcPr>
          <w:p>
            <w:pPr>
              <w:rPr>
                <w:sz w:val="20"/>
                <w:szCs w:val="20"/>
              </w:rPr>
              <w:jc w:val="left"/>
              <w:spacing w:before="1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54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240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AAC"/>
          </w:tcPr>
          <w:p>
            <w:pPr>
              <w:rPr>
                <w:sz w:val="20"/>
                <w:szCs w:val="20"/>
              </w:rPr>
              <w:jc w:val="left"/>
              <w:spacing w:before="1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54"/>
            </w:pP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24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</w:tr>
      <w:tr>
        <w:trPr>
          <w:trHeight w:val="343" w:hRule="exact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67" w:lineRule="auto" w:line="283"/>
              <w:ind w:left="129" w:right="84" w:hanging="31"/>
            </w:pP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Cu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ulum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pl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do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ind w:left="133"/>
            </w:pPr>
            <w:r>
              <w:rPr>
                <w:rFonts w:cs="Calibri" w:hAnsi="Calibri" w:eastAsia="Calibri" w:ascii="Calibri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pl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da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67" w:lineRule="auto" w:line="271"/>
              <w:ind w:left="117" w:right="103" w:firstLine="149"/>
            </w:pPr>
            <w:r>
              <w:rPr>
                <w:rFonts w:cs="Calibri" w:hAnsi="Calibri" w:eastAsia="Calibri" w:ascii="Calibri"/>
                <w:w w:val="105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5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5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5"/>
                <w:sz w:val="8"/>
                <w:szCs w:val="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5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5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5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5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5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5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5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5"/>
                <w:sz w:val="8"/>
                <w:szCs w:val="8"/>
              </w:rPr>
              <w:t>ci</w:t>
            </w:r>
            <w:r>
              <w:rPr>
                <w:rFonts w:cs="Calibri" w:hAnsi="Calibri" w:eastAsia="Calibri" w:ascii="Calibri"/>
                <w:spacing w:val="-1"/>
                <w:w w:val="105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5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5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5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5"/>
                <w:sz w:val="8"/>
                <w:szCs w:val="8"/>
              </w:rPr>
              <w:t>ci</w:t>
            </w:r>
            <w:r>
              <w:rPr>
                <w:rFonts w:cs="Calibri" w:hAnsi="Calibri" w:eastAsia="Calibri" w:ascii="Calibri"/>
                <w:spacing w:val="-1"/>
                <w:w w:val="105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5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5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5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5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5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67" w:lineRule="auto" w:line="271"/>
              <w:ind w:left="129" w:right="115" w:firstLine="161"/>
            </w:pPr>
            <w:r>
              <w:rPr>
                <w:rFonts w:cs="Calibri" w:hAnsi="Calibri" w:eastAsia="Calibri" w:ascii="Calibri"/>
                <w:spacing w:val="-1"/>
                <w:w w:val="105"/>
                <w:sz w:val="8"/>
                <w:szCs w:val="8"/>
              </w:rPr>
              <w:t>Á</w:t>
            </w:r>
            <w:r>
              <w:rPr>
                <w:rFonts w:cs="Calibri" w:hAnsi="Calibri" w:eastAsia="Calibri" w:ascii="Calibri"/>
                <w:spacing w:val="0"/>
                <w:w w:val="105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5"/>
                <w:sz w:val="8"/>
                <w:szCs w:val="8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5"/>
                <w:sz w:val="8"/>
                <w:szCs w:val="8"/>
              </w:rPr>
              <w:t>it</w:t>
            </w:r>
            <w:r>
              <w:rPr>
                <w:rFonts w:cs="Calibri" w:hAnsi="Calibri" w:eastAsia="Calibri" w:ascii="Calibri"/>
                <w:spacing w:val="-1"/>
                <w:w w:val="105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5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5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5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5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5"/>
                <w:sz w:val="8"/>
                <w:szCs w:val="8"/>
              </w:rPr>
              <w:t>ci</w:t>
            </w:r>
            <w:r>
              <w:rPr>
                <w:rFonts w:cs="Calibri" w:hAnsi="Calibri" w:eastAsia="Calibri" w:ascii="Calibri"/>
                <w:spacing w:val="-1"/>
                <w:w w:val="105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5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5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5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5"/>
                <w:sz w:val="8"/>
                <w:szCs w:val="8"/>
              </w:rPr>
              <w:t>ci</w:t>
            </w:r>
            <w:r>
              <w:rPr>
                <w:rFonts w:cs="Calibri" w:hAnsi="Calibri" w:eastAsia="Calibri" w:ascii="Calibri"/>
                <w:spacing w:val="-1"/>
                <w:w w:val="105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5"/>
                <w:sz w:val="8"/>
                <w:szCs w:val="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5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5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5"/>
                <w:sz w:val="8"/>
                <w:szCs w:val="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5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67" w:lineRule="auto" w:line="283"/>
              <w:ind w:left="141" w:right="127" w:firstLine="106"/>
            </w:pP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ón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so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oe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on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/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67" w:lineRule="auto" w:line="283"/>
              <w:ind w:left="136" w:right="121" w:firstLine="118"/>
            </w:pP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ón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so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oe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on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II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/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67" w:lineRule="auto" w:line="283"/>
              <w:ind w:left="136" w:right="119" w:firstLine="127"/>
            </w:pP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ón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so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oe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on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III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/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/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67" w:lineRule="auto" w:line="283"/>
              <w:ind w:left="148" w:right="130" w:firstLine="130"/>
            </w:pP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ón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so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oe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on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IV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/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/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/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67" w:lineRule="auto" w:line="283"/>
              <w:ind w:left="155" w:right="140" w:firstLine="120"/>
            </w:pP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ón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so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oe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on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/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/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67" w:lineRule="auto" w:line="283"/>
              <w:ind w:left="136" w:right="119" w:firstLine="130"/>
            </w:pP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ón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so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oe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on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/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/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/>
        </w:tc>
      </w:tr>
    </w:tbl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tbl>
      <w:tblPr>
        <w:tblW w:w="0" w:type="auto"/>
        <w:tblLook w:val="01E0"/>
        <w:jc w:val="left"/>
        <w:tblInd w:w="30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44" w:hRule="exact"/>
        </w:trPr>
        <w:tc>
          <w:tcPr>
            <w:tcW w:w="723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8"/>
                <w:szCs w:val="8"/>
              </w:rPr>
              <w:jc w:val="center"/>
              <w:spacing w:before="17"/>
              <w:ind w:left="2757" w:right="2753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8"/>
                <w:szCs w:val="8"/>
              </w:rPr>
              <w:t>Área</w:t>
            </w:r>
            <w:r>
              <w:rPr>
                <w:rFonts w:cs="Arial" w:hAnsi="Arial" w:eastAsia="Arial" w:ascii="Arial"/>
                <w:b/>
                <w:spacing w:val="16"/>
                <w:w w:val="100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8"/>
                <w:szCs w:val="8"/>
              </w:rPr>
              <w:t>o</w:t>
            </w:r>
            <w:r>
              <w:rPr>
                <w:rFonts w:cs="Arial" w:hAnsi="Arial" w:eastAsia="Arial" w:ascii="Arial"/>
                <w:b/>
                <w:spacing w:val="6"/>
                <w:w w:val="100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8"/>
                <w:szCs w:val="8"/>
              </w:rPr>
              <w:t>tr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8"/>
                <w:szCs w:val="8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8"/>
                <w:szCs w:val="8"/>
              </w:rPr>
              <w:t>yecto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b/>
                <w:spacing w:val="2"/>
                <w:w w:val="107"/>
                <w:sz w:val="8"/>
                <w:szCs w:val="8"/>
              </w:rPr>
              <w:t>f</w:t>
            </w:r>
            <w:r>
              <w:rPr>
                <w:rFonts w:cs="Arial" w:hAnsi="Arial" w:eastAsia="Arial" w:ascii="Arial"/>
                <w:b/>
                <w:spacing w:val="-2"/>
                <w:w w:val="107"/>
                <w:sz w:val="8"/>
                <w:szCs w:val="8"/>
              </w:rPr>
              <w:t>u</w:t>
            </w:r>
            <w:r>
              <w:rPr>
                <w:rFonts w:cs="Arial" w:hAnsi="Arial" w:eastAsia="Arial" w:ascii="Arial"/>
                <w:b/>
                <w:spacing w:val="-2"/>
                <w:w w:val="107"/>
                <w:sz w:val="8"/>
                <w:szCs w:val="8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7"/>
                <w:sz w:val="8"/>
                <w:szCs w:val="8"/>
              </w:rPr>
              <w:t>d</w:t>
            </w:r>
            <w:r>
              <w:rPr>
                <w:rFonts w:cs="Arial" w:hAnsi="Arial" w:eastAsia="Arial" w:ascii="Arial"/>
                <w:b/>
                <w:spacing w:val="2"/>
                <w:w w:val="107"/>
                <w:sz w:val="8"/>
                <w:szCs w:val="8"/>
              </w:rPr>
              <w:t>a</w:t>
            </w:r>
            <w:r>
              <w:rPr>
                <w:rFonts w:cs="Arial" w:hAnsi="Arial" w:eastAsia="Arial" w:ascii="Arial"/>
                <w:b/>
                <w:spacing w:val="2"/>
                <w:w w:val="107"/>
                <w:sz w:val="8"/>
                <w:szCs w:val="8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7"/>
                <w:sz w:val="8"/>
                <w:szCs w:val="8"/>
              </w:rPr>
              <w:t>e</w:t>
            </w:r>
            <w:r>
              <w:rPr>
                <w:rFonts w:cs="Arial" w:hAnsi="Arial" w:eastAsia="Arial" w:ascii="Arial"/>
                <w:b/>
                <w:spacing w:val="-2"/>
                <w:w w:val="107"/>
                <w:sz w:val="8"/>
                <w:szCs w:val="8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7"/>
                <w:sz w:val="8"/>
                <w:szCs w:val="8"/>
              </w:rPr>
              <w:t>t</w:t>
            </w:r>
            <w:r>
              <w:rPr>
                <w:rFonts w:cs="Arial" w:hAnsi="Arial" w:eastAsia="Arial" w:ascii="Arial"/>
                <w:b/>
                <w:spacing w:val="2"/>
                <w:w w:val="107"/>
                <w:sz w:val="8"/>
                <w:szCs w:val="8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7"/>
                <w:sz w:val="8"/>
                <w:szCs w:val="8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7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7"/>
                <w:sz w:val="8"/>
                <w:szCs w:val="8"/>
              </w:rPr>
              <w:t>exte</w:t>
            </w:r>
            <w:r>
              <w:rPr>
                <w:rFonts w:cs="Arial" w:hAnsi="Arial" w:eastAsia="Arial" w:ascii="Arial"/>
                <w:b/>
                <w:spacing w:val="-3"/>
                <w:w w:val="107"/>
                <w:sz w:val="8"/>
                <w:szCs w:val="8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7"/>
                <w:sz w:val="8"/>
                <w:szCs w:val="8"/>
              </w:rPr>
              <w:t>d</w:t>
            </w:r>
            <w:r>
              <w:rPr>
                <w:rFonts w:cs="Arial" w:hAnsi="Arial" w:eastAsia="Arial" w:ascii="Arial"/>
                <w:b/>
                <w:spacing w:val="-2"/>
                <w:w w:val="107"/>
                <w:sz w:val="8"/>
                <w:szCs w:val="8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7"/>
                <w:sz w:val="8"/>
                <w:szCs w:val="8"/>
              </w:rPr>
              <w:t>do</w:t>
            </w:r>
            <w:r>
              <w:rPr>
                <w:rFonts w:cs="Arial" w:hAnsi="Arial" w:eastAsia="Arial" w:ascii="Arial"/>
                <w:b/>
                <w:spacing w:val="5"/>
                <w:w w:val="107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7"/>
                <w:sz w:val="8"/>
                <w:szCs w:val="8"/>
              </w:rPr>
              <w:t>*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</w:r>
          </w:p>
        </w:tc>
      </w:tr>
      <w:tr>
        <w:trPr>
          <w:trHeight w:val="218" w:hRule="exact"/>
        </w:trPr>
        <w:tc>
          <w:tcPr>
            <w:tcW w:w="17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8"/>
                <w:szCs w:val="8"/>
              </w:rPr>
              <w:jc w:val="left"/>
              <w:spacing w:before="53"/>
              <w:ind w:left="484"/>
            </w:pPr>
            <w:r>
              <w:rPr>
                <w:rFonts w:cs="Arial" w:hAnsi="Arial" w:eastAsia="Arial" w:ascii="Arial"/>
                <w:b/>
                <w:w w:val="108"/>
                <w:sz w:val="8"/>
                <w:szCs w:val="8"/>
              </w:rPr>
              <w:t>Fí</w:t>
            </w:r>
            <w:r>
              <w:rPr>
                <w:rFonts w:cs="Arial" w:hAnsi="Arial" w:eastAsia="Arial" w:ascii="Arial"/>
                <w:b/>
                <w:spacing w:val="-2"/>
                <w:w w:val="108"/>
                <w:sz w:val="8"/>
                <w:szCs w:val="8"/>
              </w:rPr>
              <w:t>s</w:t>
            </w:r>
            <w:r>
              <w:rPr>
                <w:rFonts w:cs="Arial" w:hAnsi="Arial" w:eastAsia="Arial" w:ascii="Arial"/>
                <w:b/>
                <w:spacing w:val="-2"/>
                <w:w w:val="108"/>
                <w:sz w:val="8"/>
                <w:szCs w:val="8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8"/>
                <w:sz w:val="8"/>
                <w:szCs w:val="8"/>
              </w:rPr>
              <w:t>co-</w:t>
            </w:r>
            <w:r>
              <w:rPr>
                <w:rFonts w:cs="Arial" w:hAnsi="Arial" w:eastAsia="Arial" w:ascii="Arial"/>
                <w:b/>
                <w:spacing w:val="2"/>
                <w:w w:val="108"/>
                <w:sz w:val="8"/>
                <w:szCs w:val="8"/>
              </w:rPr>
              <w:t>m</w:t>
            </w:r>
            <w:r>
              <w:rPr>
                <w:rFonts w:cs="Arial" w:hAnsi="Arial" w:eastAsia="Arial" w:ascii="Arial"/>
                <w:b/>
                <w:spacing w:val="2"/>
                <w:w w:val="107"/>
                <w:sz w:val="8"/>
                <w:szCs w:val="8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7"/>
                <w:sz w:val="8"/>
                <w:szCs w:val="8"/>
              </w:rPr>
              <w:t>te</w:t>
            </w:r>
            <w:r>
              <w:rPr>
                <w:rFonts w:cs="Arial" w:hAnsi="Arial" w:eastAsia="Arial" w:ascii="Arial"/>
                <w:b/>
                <w:spacing w:val="2"/>
                <w:w w:val="107"/>
                <w:sz w:val="8"/>
                <w:szCs w:val="8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8"/>
                <w:sz w:val="8"/>
                <w:szCs w:val="8"/>
              </w:rPr>
              <w:t>át</w:t>
            </w:r>
            <w:r>
              <w:rPr>
                <w:rFonts w:cs="Arial" w:hAnsi="Arial" w:eastAsia="Arial" w:ascii="Arial"/>
                <w:b/>
                <w:spacing w:val="-2"/>
                <w:w w:val="108"/>
                <w:sz w:val="8"/>
                <w:szCs w:val="8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7"/>
                <w:sz w:val="8"/>
                <w:szCs w:val="8"/>
              </w:rPr>
              <w:t>c</w:t>
            </w:r>
            <w:r>
              <w:rPr>
                <w:rFonts w:cs="Arial" w:hAnsi="Arial" w:eastAsia="Arial" w:ascii="Arial"/>
                <w:b/>
                <w:spacing w:val="2"/>
                <w:w w:val="107"/>
                <w:sz w:val="8"/>
                <w:szCs w:val="8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7"/>
                <w:sz w:val="8"/>
                <w:szCs w:val="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8"/>
                <w:szCs w:val="8"/>
              </w:rPr>
              <w:jc w:val="left"/>
              <w:spacing w:before="53"/>
              <w:ind w:left="359"/>
            </w:pPr>
            <w:r>
              <w:rPr>
                <w:rFonts w:cs="Arial" w:hAnsi="Arial" w:eastAsia="Arial" w:ascii="Arial"/>
                <w:b/>
                <w:w w:val="108"/>
                <w:sz w:val="8"/>
                <w:szCs w:val="8"/>
              </w:rPr>
              <w:t>Eco</w:t>
            </w:r>
            <w:r>
              <w:rPr>
                <w:rFonts w:cs="Arial" w:hAnsi="Arial" w:eastAsia="Arial" w:ascii="Arial"/>
                <w:b/>
                <w:spacing w:val="-2"/>
                <w:w w:val="108"/>
                <w:sz w:val="8"/>
                <w:szCs w:val="8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8"/>
                <w:sz w:val="8"/>
                <w:szCs w:val="8"/>
              </w:rPr>
              <w:t>ó</w:t>
            </w:r>
            <w:r>
              <w:rPr>
                <w:rFonts w:cs="Arial" w:hAnsi="Arial" w:eastAsia="Arial" w:ascii="Arial"/>
                <w:b/>
                <w:spacing w:val="2"/>
                <w:w w:val="108"/>
                <w:sz w:val="8"/>
                <w:szCs w:val="8"/>
              </w:rPr>
              <w:t>m</w:t>
            </w:r>
            <w:r>
              <w:rPr>
                <w:rFonts w:cs="Arial" w:hAnsi="Arial" w:eastAsia="Arial" w:ascii="Arial"/>
                <w:b/>
                <w:spacing w:val="-2"/>
                <w:w w:val="108"/>
                <w:sz w:val="8"/>
                <w:szCs w:val="8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8"/>
                <w:sz w:val="8"/>
                <w:szCs w:val="8"/>
              </w:rPr>
              <w:t>co-</w:t>
            </w:r>
            <w:r>
              <w:rPr>
                <w:rFonts w:cs="Arial" w:hAnsi="Arial" w:eastAsia="Arial" w:ascii="Arial"/>
                <w:b/>
                <w:spacing w:val="-2"/>
                <w:w w:val="108"/>
                <w:sz w:val="8"/>
                <w:szCs w:val="8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8"/>
                <w:sz w:val="8"/>
                <w:szCs w:val="8"/>
              </w:rPr>
              <w:t>d</w:t>
            </w:r>
            <w:r>
              <w:rPr>
                <w:rFonts w:cs="Arial" w:hAnsi="Arial" w:eastAsia="Arial" w:ascii="Arial"/>
                <w:b/>
                <w:spacing w:val="2"/>
                <w:w w:val="108"/>
                <w:sz w:val="8"/>
                <w:szCs w:val="8"/>
              </w:rPr>
              <w:t>m</w:t>
            </w:r>
            <w:r>
              <w:rPr>
                <w:rFonts w:cs="Arial" w:hAnsi="Arial" w:eastAsia="Arial" w:ascii="Arial"/>
                <w:b/>
                <w:spacing w:val="-2"/>
                <w:w w:val="108"/>
                <w:sz w:val="8"/>
                <w:szCs w:val="8"/>
              </w:rPr>
              <w:t>i</w:t>
            </w:r>
            <w:r>
              <w:rPr>
                <w:rFonts w:cs="Arial" w:hAnsi="Arial" w:eastAsia="Arial" w:ascii="Arial"/>
                <w:b/>
                <w:spacing w:val="-2"/>
                <w:w w:val="108"/>
                <w:sz w:val="8"/>
                <w:szCs w:val="8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8"/>
                <w:sz w:val="8"/>
                <w:szCs w:val="8"/>
              </w:rPr>
              <w:t>i</w:t>
            </w:r>
            <w:r>
              <w:rPr>
                <w:rFonts w:cs="Arial" w:hAnsi="Arial" w:eastAsia="Arial" w:ascii="Arial"/>
                <w:b/>
                <w:spacing w:val="-2"/>
                <w:w w:val="107"/>
                <w:sz w:val="8"/>
                <w:szCs w:val="8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7"/>
                <w:sz w:val="8"/>
                <w:szCs w:val="8"/>
              </w:rPr>
              <w:t>tr</w:t>
            </w:r>
            <w:r>
              <w:rPr>
                <w:rFonts w:cs="Arial" w:hAnsi="Arial" w:eastAsia="Arial" w:ascii="Arial"/>
                <w:b/>
                <w:spacing w:val="2"/>
                <w:w w:val="107"/>
                <w:sz w:val="8"/>
                <w:szCs w:val="8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8"/>
                <w:sz w:val="8"/>
                <w:szCs w:val="8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8"/>
                <w:sz w:val="8"/>
                <w:szCs w:val="8"/>
              </w:rPr>
              <w:t>i</w:t>
            </w:r>
            <w:r>
              <w:rPr>
                <w:rFonts w:cs="Arial" w:hAnsi="Arial" w:eastAsia="Arial" w:ascii="Arial"/>
                <w:b/>
                <w:spacing w:val="-2"/>
                <w:w w:val="107"/>
                <w:sz w:val="8"/>
                <w:szCs w:val="8"/>
              </w:rPr>
              <w:t>v</w:t>
            </w:r>
            <w:r>
              <w:rPr>
                <w:rFonts w:cs="Arial" w:hAnsi="Arial" w:eastAsia="Arial" w:ascii="Arial"/>
                <w:b/>
                <w:spacing w:val="0"/>
                <w:w w:val="107"/>
                <w:sz w:val="8"/>
                <w:szCs w:val="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8"/>
                <w:szCs w:val="8"/>
              </w:rPr>
              <w:jc w:val="left"/>
              <w:spacing w:before="53"/>
              <w:ind w:left="515"/>
            </w:pPr>
            <w:r>
              <w:rPr>
                <w:rFonts w:cs="Arial" w:hAnsi="Arial" w:eastAsia="Arial" w:ascii="Arial"/>
                <w:b/>
                <w:w w:val="108"/>
                <w:sz w:val="8"/>
                <w:szCs w:val="8"/>
              </w:rPr>
              <w:t>Q</w:t>
            </w:r>
            <w:r>
              <w:rPr>
                <w:rFonts w:cs="Arial" w:hAnsi="Arial" w:eastAsia="Arial" w:ascii="Arial"/>
                <w:b/>
                <w:spacing w:val="-2"/>
                <w:w w:val="108"/>
                <w:sz w:val="8"/>
                <w:szCs w:val="8"/>
              </w:rPr>
              <w:t>u</w:t>
            </w:r>
            <w:r>
              <w:rPr>
                <w:rFonts w:cs="Arial" w:hAnsi="Arial" w:eastAsia="Arial" w:ascii="Arial"/>
                <w:b/>
                <w:spacing w:val="0"/>
                <w:w w:val="108"/>
                <w:sz w:val="8"/>
                <w:szCs w:val="8"/>
              </w:rPr>
              <w:t>í</w:t>
            </w:r>
            <w:r>
              <w:rPr>
                <w:rFonts w:cs="Arial" w:hAnsi="Arial" w:eastAsia="Arial" w:ascii="Arial"/>
                <w:b/>
                <w:spacing w:val="2"/>
                <w:w w:val="108"/>
                <w:sz w:val="8"/>
                <w:szCs w:val="8"/>
              </w:rPr>
              <w:t>m</w:t>
            </w:r>
            <w:r>
              <w:rPr>
                <w:rFonts w:cs="Arial" w:hAnsi="Arial" w:eastAsia="Arial" w:ascii="Arial"/>
                <w:b/>
                <w:spacing w:val="-2"/>
                <w:w w:val="108"/>
                <w:sz w:val="8"/>
                <w:szCs w:val="8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8"/>
                <w:sz w:val="8"/>
                <w:szCs w:val="8"/>
              </w:rPr>
              <w:t>co-B</w:t>
            </w:r>
            <w:r>
              <w:rPr>
                <w:rFonts w:cs="Arial" w:hAnsi="Arial" w:eastAsia="Arial" w:ascii="Arial"/>
                <w:b/>
                <w:spacing w:val="-2"/>
                <w:w w:val="108"/>
                <w:sz w:val="8"/>
                <w:szCs w:val="8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8"/>
                <w:sz w:val="8"/>
                <w:szCs w:val="8"/>
              </w:rPr>
              <w:t>o</w:t>
            </w:r>
            <w:r>
              <w:rPr>
                <w:rFonts w:cs="Arial" w:hAnsi="Arial" w:eastAsia="Arial" w:ascii="Arial"/>
                <w:b/>
                <w:spacing w:val="-2"/>
                <w:w w:val="108"/>
                <w:sz w:val="8"/>
                <w:szCs w:val="8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8"/>
                <w:sz w:val="8"/>
                <w:szCs w:val="8"/>
              </w:rPr>
              <w:t>óg</w:t>
            </w:r>
            <w:r>
              <w:rPr>
                <w:rFonts w:cs="Arial" w:hAnsi="Arial" w:eastAsia="Arial" w:ascii="Arial"/>
                <w:b/>
                <w:spacing w:val="-2"/>
                <w:w w:val="108"/>
                <w:sz w:val="8"/>
                <w:szCs w:val="8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7"/>
                <w:sz w:val="8"/>
                <w:szCs w:val="8"/>
              </w:rPr>
              <w:t>ca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8"/>
                <w:szCs w:val="8"/>
              </w:rPr>
              <w:jc w:val="left"/>
              <w:spacing w:before="53"/>
              <w:ind w:left="13"/>
            </w:pPr>
            <w:r>
              <w:rPr>
                <w:rFonts w:cs="Arial" w:hAnsi="Arial" w:eastAsia="Arial" w:ascii="Arial"/>
                <w:b/>
                <w:spacing w:val="0"/>
                <w:w w:val="107"/>
                <w:sz w:val="8"/>
                <w:szCs w:val="8"/>
              </w:rPr>
              <w:t>H</w:t>
            </w:r>
            <w:r>
              <w:rPr>
                <w:rFonts w:cs="Arial" w:hAnsi="Arial" w:eastAsia="Arial" w:ascii="Arial"/>
                <w:b/>
                <w:spacing w:val="-2"/>
                <w:w w:val="107"/>
                <w:sz w:val="8"/>
                <w:szCs w:val="8"/>
              </w:rPr>
              <w:t>u</w:t>
            </w:r>
            <w:r>
              <w:rPr>
                <w:rFonts w:cs="Arial" w:hAnsi="Arial" w:eastAsia="Arial" w:ascii="Arial"/>
                <w:b/>
                <w:spacing w:val="2"/>
                <w:w w:val="107"/>
                <w:sz w:val="8"/>
                <w:szCs w:val="8"/>
              </w:rPr>
              <w:t>m</w:t>
            </w:r>
            <w:r>
              <w:rPr>
                <w:rFonts w:cs="Arial" w:hAnsi="Arial" w:eastAsia="Arial" w:ascii="Arial"/>
                <w:b/>
                <w:spacing w:val="2"/>
                <w:w w:val="107"/>
                <w:sz w:val="8"/>
                <w:szCs w:val="8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7"/>
                <w:sz w:val="8"/>
                <w:szCs w:val="8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7"/>
                <w:sz w:val="8"/>
                <w:szCs w:val="8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7"/>
                <w:sz w:val="8"/>
                <w:szCs w:val="8"/>
              </w:rPr>
              <w:t>d</w:t>
            </w:r>
            <w:r>
              <w:rPr>
                <w:rFonts w:cs="Arial" w:hAnsi="Arial" w:eastAsia="Arial" w:ascii="Arial"/>
                <w:b/>
                <w:spacing w:val="2"/>
                <w:w w:val="107"/>
                <w:sz w:val="8"/>
                <w:szCs w:val="8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7"/>
                <w:sz w:val="8"/>
                <w:szCs w:val="8"/>
              </w:rPr>
              <w:t>des</w:t>
            </w:r>
            <w:r>
              <w:rPr>
                <w:rFonts w:cs="Arial" w:hAnsi="Arial" w:eastAsia="Arial" w:ascii="Arial"/>
                <w:b/>
                <w:spacing w:val="2"/>
                <w:w w:val="107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8"/>
                <w:szCs w:val="8"/>
              </w:rPr>
              <w:t>y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8"/>
                <w:szCs w:val="8"/>
              </w:rPr>
              <w:t>C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8"/>
                <w:szCs w:val="8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8"/>
                <w:szCs w:val="8"/>
              </w:rPr>
              <w:t>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8"/>
                <w:szCs w:val="8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8"/>
                <w:szCs w:val="8"/>
              </w:rPr>
              <w:t>c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8"/>
                <w:szCs w:val="8"/>
              </w:rPr>
              <w:t>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8"/>
                <w:szCs w:val="8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8"/>
                <w:szCs w:val="8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b/>
                <w:spacing w:val="-2"/>
                <w:w w:val="107"/>
                <w:sz w:val="8"/>
                <w:szCs w:val="8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8"/>
                <w:sz w:val="8"/>
                <w:szCs w:val="8"/>
              </w:rPr>
              <w:t>oc</w:t>
            </w:r>
            <w:r>
              <w:rPr>
                <w:rFonts w:cs="Arial" w:hAnsi="Arial" w:eastAsia="Arial" w:ascii="Arial"/>
                <w:b/>
                <w:spacing w:val="-2"/>
                <w:w w:val="108"/>
                <w:sz w:val="8"/>
                <w:szCs w:val="8"/>
              </w:rPr>
              <w:t>i</w:t>
            </w:r>
            <w:r>
              <w:rPr>
                <w:rFonts w:cs="Arial" w:hAnsi="Arial" w:eastAsia="Arial" w:ascii="Arial"/>
                <w:b/>
                <w:spacing w:val="2"/>
                <w:w w:val="107"/>
                <w:sz w:val="8"/>
                <w:szCs w:val="8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8"/>
                <w:sz w:val="8"/>
                <w:szCs w:val="8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7"/>
                <w:sz w:val="8"/>
                <w:szCs w:val="8"/>
              </w:rPr>
              <w:t>es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</w:r>
          </w:p>
        </w:tc>
      </w:tr>
      <w:tr>
        <w:trPr>
          <w:trHeight w:val="581" w:hRule="exact"/>
        </w:trPr>
        <w:tc>
          <w:tcPr>
            <w:tcW w:w="17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8"/>
                <w:szCs w:val="8"/>
              </w:rPr>
              <w:jc w:val="left"/>
              <w:spacing w:before="8"/>
              <w:ind w:left="13"/>
            </w:pP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1.</w:t>
            </w:r>
            <w:r>
              <w:rPr>
                <w:rFonts w:cs="Arial" w:hAnsi="Arial" w:eastAsia="Arial" w:ascii="Arial"/>
                <w:spacing w:val="7"/>
                <w:w w:val="100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8"/>
                <w:szCs w:val="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8"/>
                <w:szCs w:val="8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as</w:t>
            </w:r>
            <w:r>
              <w:rPr>
                <w:rFonts w:cs="Arial" w:hAnsi="Arial" w:eastAsia="Arial" w:ascii="Arial"/>
                <w:spacing w:val="20"/>
                <w:w w:val="100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de</w:t>
            </w:r>
            <w:r>
              <w:rPr>
                <w:rFonts w:cs="Arial" w:hAnsi="Arial" w:eastAsia="Arial" w:ascii="Arial"/>
                <w:spacing w:val="8"/>
                <w:w w:val="100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spacing w:val="0"/>
                <w:w w:val="108"/>
                <w:sz w:val="8"/>
                <w:szCs w:val="8"/>
              </w:rPr>
              <w:t>Fís</w:t>
            </w:r>
            <w:r>
              <w:rPr>
                <w:rFonts w:cs="Arial" w:hAnsi="Arial" w:eastAsia="Arial" w:ascii="Arial"/>
                <w:spacing w:val="-3"/>
                <w:w w:val="108"/>
                <w:sz w:val="8"/>
                <w:szCs w:val="8"/>
              </w:rPr>
              <w:t>i</w:t>
            </w:r>
            <w:r>
              <w:rPr>
                <w:rFonts w:cs="Arial" w:hAnsi="Arial" w:eastAsia="Arial" w:ascii="Arial"/>
                <w:spacing w:val="0"/>
                <w:w w:val="107"/>
                <w:sz w:val="8"/>
                <w:szCs w:val="8"/>
              </w:rPr>
              <w:t>ca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</w:r>
          </w:p>
          <w:p>
            <w:pPr>
              <w:rPr>
                <w:rFonts w:cs="Arial" w:hAnsi="Arial" w:eastAsia="Arial" w:ascii="Arial"/>
                <w:sz w:val="8"/>
                <w:szCs w:val="8"/>
              </w:rPr>
              <w:jc w:val="left"/>
              <w:spacing w:before="28"/>
              <w:ind w:left="13"/>
            </w:pP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2.</w:t>
            </w:r>
            <w:r>
              <w:rPr>
                <w:rFonts w:cs="Arial" w:hAnsi="Arial" w:eastAsia="Arial" w:ascii="Arial"/>
                <w:spacing w:val="7"/>
                <w:w w:val="100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8"/>
                <w:szCs w:val="8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8"/>
                <w:szCs w:val="8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8"/>
                <w:szCs w:val="8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o</w:t>
            </w:r>
            <w:r>
              <w:rPr>
                <w:rFonts w:cs="Arial" w:hAnsi="Arial" w:eastAsia="Arial" w:ascii="Arial"/>
                <w:spacing w:val="18"/>
                <w:w w:val="100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spacing w:val="0"/>
                <w:w w:val="108"/>
                <w:sz w:val="8"/>
                <w:szCs w:val="8"/>
              </w:rPr>
              <w:t>téc</w:t>
            </w:r>
            <w:r>
              <w:rPr>
                <w:rFonts w:cs="Arial" w:hAnsi="Arial" w:eastAsia="Arial" w:ascii="Arial"/>
                <w:spacing w:val="-3"/>
                <w:w w:val="108"/>
                <w:sz w:val="8"/>
                <w:szCs w:val="8"/>
              </w:rPr>
              <w:t>n</w:t>
            </w:r>
            <w:r>
              <w:rPr>
                <w:rFonts w:cs="Arial" w:hAnsi="Arial" w:eastAsia="Arial" w:ascii="Arial"/>
                <w:spacing w:val="-2"/>
                <w:w w:val="107"/>
                <w:sz w:val="8"/>
                <w:szCs w:val="8"/>
              </w:rPr>
              <w:t>i</w:t>
            </w:r>
            <w:r>
              <w:rPr>
                <w:rFonts w:cs="Arial" w:hAnsi="Arial" w:eastAsia="Arial" w:ascii="Arial"/>
                <w:spacing w:val="0"/>
                <w:w w:val="107"/>
                <w:sz w:val="8"/>
                <w:szCs w:val="8"/>
              </w:rPr>
              <w:t>co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</w:r>
          </w:p>
          <w:p>
            <w:pPr>
              <w:rPr>
                <w:rFonts w:cs="Arial" w:hAnsi="Arial" w:eastAsia="Arial" w:ascii="Arial"/>
                <w:sz w:val="8"/>
                <w:szCs w:val="8"/>
              </w:rPr>
              <w:jc w:val="left"/>
              <w:spacing w:before="18"/>
              <w:ind w:left="13"/>
            </w:pP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3.</w:t>
            </w:r>
            <w:r>
              <w:rPr>
                <w:rFonts w:cs="Arial" w:hAnsi="Arial" w:eastAsia="Arial" w:ascii="Arial"/>
                <w:spacing w:val="7"/>
                <w:w w:val="100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spacing w:val="-2"/>
                <w:w w:val="107"/>
                <w:sz w:val="8"/>
                <w:szCs w:val="8"/>
              </w:rPr>
              <w:t>M</w:t>
            </w:r>
            <w:r>
              <w:rPr>
                <w:rFonts w:cs="Arial" w:hAnsi="Arial" w:eastAsia="Arial" w:ascii="Arial"/>
                <w:spacing w:val="0"/>
                <w:w w:val="107"/>
                <w:sz w:val="8"/>
                <w:szCs w:val="8"/>
              </w:rPr>
              <w:t>ate</w:t>
            </w:r>
            <w:r>
              <w:rPr>
                <w:rFonts w:cs="Arial" w:hAnsi="Arial" w:eastAsia="Arial" w:ascii="Arial"/>
                <w:spacing w:val="2"/>
                <w:w w:val="107"/>
                <w:sz w:val="8"/>
                <w:szCs w:val="8"/>
              </w:rPr>
              <w:t>m</w:t>
            </w:r>
            <w:r>
              <w:rPr>
                <w:rFonts w:cs="Arial" w:hAnsi="Arial" w:eastAsia="Arial" w:ascii="Arial"/>
                <w:spacing w:val="0"/>
                <w:w w:val="107"/>
                <w:sz w:val="8"/>
                <w:szCs w:val="8"/>
              </w:rPr>
              <w:t>át</w:t>
            </w:r>
            <w:r>
              <w:rPr>
                <w:rFonts w:cs="Arial" w:hAnsi="Arial" w:eastAsia="Arial" w:ascii="Arial"/>
                <w:spacing w:val="-2"/>
                <w:w w:val="107"/>
                <w:sz w:val="8"/>
                <w:szCs w:val="8"/>
              </w:rPr>
              <w:t>i</w:t>
            </w:r>
            <w:r>
              <w:rPr>
                <w:rFonts w:cs="Arial" w:hAnsi="Arial" w:eastAsia="Arial" w:ascii="Arial"/>
                <w:spacing w:val="0"/>
                <w:w w:val="107"/>
                <w:sz w:val="8"/>
                <w:szCs w:val="8"/>
              </w:rPr>
              <w:t>cas</w:t>
            </w:r>
            <w:r>
              <w:rPr>
                <w:rFonts w:cs="Arial" w:hAnsi="Arial" w:eastAsia="Arial" w:ascii="Arial"/>
                <w:spacing w:val="3"/>
                <w:w w:val="107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spacing w:val="0"/>
                <w:w w:val="107"/>
                <w:sz w:val="8"/>
                <w:szCs w:val="8"/>
              </w:rPr>
              <w:t>ap</w:t>
            </w:r>
            <w:r>
              <w:rPr>
                <w:rFonts w:cs="Arial" w:hAnsi="Arial" w:eastAsia="Arial" w:ascii="Arial"/>
                <w:spacing w:val="-3"/>
                <w:w w:val="107"/>
                <w:sz w:val="8"/>
                <w:szCs w:val="8"/>
              </w:rPr>
              <w:t>l</w:t>
            </w:r>
            <w:r>
              <w:rPr>
                <w:rFonts w:cs="Arial" w:hAnsi="Arial" w:eastAsia="Arial" w:ascii="Arial"/>
                <w:spacing w:val="-2"/>
                <w:w w:val="107"/>
                <w:sz w:val="8"/>
                <w:szCs w:val="8"/>
              </w:rPr>
              <w:t>i</w:t>
            </w:r>
            <w:r>
              <w:rPr>
                <w:rFonts w:cs="Arial" w:hAnsi="Arial" w:eastAsia="Arial" w:ascii="Arial"/>
                <w:spacing w:val="0"/>
                <w:w w:val="107"/>
                <w:sz w:val="8"/>
                <w:szCs w:val="8"/>
              </w:rPr>
              <w:t>cadas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8"/>
                <w:szCs w:val="8"/>
              </w:rPr>
              <w:jc w:val="left"/>
              <w:spacing w:before="8"/>
              <w:ind w:left="13"/>
            </w:pP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4.</w:t>
            </w:r>
            <w:r>
              <w:rPr>
                <w:rFonts w:cs="Arial" w:hAnsi="Arial" w:eastAsia="Arial" w:ascii="Arial"/>
                <w:spacing w:val="7"/>
                <w:w w:val="100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8"/>
                <w:szCs w:val="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8"/>
                <w:szCs w:val="8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as</w:t>
            </w:r>
            <w:r>
              <w:rPr>
                <w:rFonts w:cs="Arial" w:hAnsi="Arial" w:eastAsia="Arial" w:ascii="Arial"/>
                <w:spacing w:val="20"/>
                <w:w w:val="100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de</w:t>
            </w:r>
            <w:r>
              <w:rPr>
                <w:rFonts w:cs="Arial" w:hAnsi="Arial" w:eastAsia="Arial" w:ascii="Arial"/>
                <w:spacing w:val="8"/>
                <w:w w:val="100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spacing w:val="-3"/>
                <w:w w:val="108"/>
                <w:sz w:val="8"/>
                <w:szCs w:val="8"/>
              </w:rPr>
              <w:t>A</w:t>
            </w:r>
            <w:r>
              <w:rPr>
                <w:rFonts w:cs="Arial" w:hAnsi="Arial" w:eastAsia="Arial" w:ascii="Arial"/>
                <w:spacing w:val="0"/>
                <w:w w:val="107"/>
                <w:sz w:val="8"/>
                <w:szCs w:val="8"/>
              </w:rPr>
              <w:t>d</w:t>
            </w:r>
            <w:r>
              <w:rPr>
                <w:rFonts w:cs="Arial" w:hAnsi="Arial" w:eastAsia="Arial" w:ascii="Arial"/>
                <w:spacing w:val="2"/>
                <w:w w:val="107"/>
                <w:sz w:val="8"/>
                <w:szCs w:val="8"/>
              </w:rPr>
              <w:t>m</w:t>
            </w:r>
            <w:r>
              <w:rPr>
                <w:rFonts w:cs="Arial" w:hAnsi="Arial" w:eastAsia="Arial" w:ascii="Arial"/>
                <w:spacing w:val="-2"/>
                <w:w w:val="107"/>
                <w:sz w:val="8"/>
                <w:szCs w:val="8"/>
              </w:rPr>
              <w:t>i</w:t>
            </w:r>
            <w:r>
              <w:rPr>
                <w:rFonts w:cs="Arial" w:hAnsi="Arial" w:eastAsia="Arial" w:ascii="Arial"/>
                <w:spacing w:val="-2"/>
                <w:w w:val="107"/>
                <w:sz w:val="8"/>
                <w:szCs w:val="8"/>
              </w:rPr>
              <w:t>n</w:t>
            </w:r>
            <w:r>
              <w:rPr>
                <w:rFonts w:cs="Arial" w:hAnsi="Arial" w:eastAsia="Arial" w:ascii="Arial"/>
                <w:spacing w:val="-2"/>
                <w:w w:val="107"/>
                <w:sz w:val="8"/>
                <w:szCs w:val="8"/>
              </w:rPr>
              <w:t>i</w:t>
            </w:r>
            <w:r>
              <w:rPr>
                <w:rFonts w:cs="Arial" w:hAnsi="Arial" w:eastAsia="Arial" w:ascii="Arial"/>
                <w:spacing w:val="0"/>
                <w:w w:val="108"/>
                <w:sz w:val="8"/>
                <w:szCs w:val="8"/>
              </w:rPr>
              <w:t>strac</w:t>
            </w:r>
            <w:r>
              <w:rPr>
                <w:rFonts w:cs="Arial" w:hAnsi="Arial" w:eastAsia="Arial" w:ascii="Arial"/>
                <w:spacing w:val="-2"/>
                <w:w w:val="108"/>
                <w:sz w:val="8"/>
                <w:szCs w:val="8"/>
              </w:rPr>
              <w:t>i</w:t>
            </w:r>
            <w:r>
              <w:rPr>
                <w:rFonts w:cs="Arial" w:hAnsi="Arial" w:eastAsia="Arial" w:ascii="Arial"/>
                <w:spacing w:val="0"/>
                <w:w w:val="107"/>
                <w:sz w:val="8"/>
                <w:szCs w:val="8"/>
              </w:rPr>
              <w:t>ón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</w:r>
          </w:p>
          <w:p>
            <w:pPr>
              <w:rPr>
                <w:rFonts w:cs="Arial" w:hAnsi="Arial" w:eastAsia="Arial" w:ascii="Arial"/>
                <w:sz w:val="8"/>
                <w:szCs w:val="8"/>
              </w:rPr>
              <w:jc w:val="left"/>
              <w:spacing w:before="28"/>
              <w:ind w:left="13"/>
            </w:pP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5.</w:t>
            </w:r>
            <w:r>
              <w:rPr>
                <w:rFonts w:cs="Arial" w:hAnsi="Arial" w:eastAsia="Arial" w:ascii="Arial"/>
                <w:spacing w:val="7"/>
                <w:w w:val="100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spacing w:val="-3"/>
                <w:w w:val="107"/>
                <w:sz w:val="8"/>
                <w:szCs w:val="8"/>
              </w:rPr>
              <w:t>I</w:t>
            </w:r>
            <w:r>
              <w:rPr>
                <w:rFonts w:cs="Arial" w:hAnsi="Arial" w:eastAsia="Arial" w:ascii="Arial"/>
                <w:spacing w:val="-2"/>
                <w:w w:val="107"/>
                <w:sz w:val="8"/>
                <w:szCs w:val="8"/>
              </w:rPr>
              <w:t>n</w:t>
            </w:r>
            <w:r>
              <w:rPr>
                <w:rFonts w:cs="Arial" w:hAnsi="Arial" w:eastAsia="Arial" w:ascii="Arial"/>
                <w:spacing w:val="0"/>
                <w:w w:val="107"/>
                <w:sz w:val="8"/>
                <w:szCs w:val="8"/>
              </w:rPr>
              <w:t>trod</w:t>
            </w:r>
            <w:r>
              <w:rPr>
                <w:rFonts w:cs="Arial" w:hAnsi="Arial" w:eastAsia="Arial" w:ascii="Arial"/>
                <w:spacing w:val="-3"/>
                <w:w w:val="107"/>
                <w:sz w:val="8"/>
                <w:szCs w:val="8"/>
              </w:rPr>
              <w:t>u</w:t>
            </w:r>
            <w:r>
              <w:rPr>
                <w:rFonts w:cs="Arial" w:hAnsi="Arial" w:eastAsia="Arial" w:ascii="Arial"/>
                <w:spacing w:val="0"/>
                <w:w w:val="107"/>
                <w:sz w:val="8"/>
                <w:szCs w:val="8"/>
              </w:rPr>
              <w:t>cc</w:t>
            </w:r>
            <w:r>
              <w:rPr>
                <w:rFonts w:cs="Arial" w:hAnsi="Arial" w:eastAsia="Arial" w:ascii="Arial"/>
                <w:spacing w:val="-2"/>
                <w:w w:val="107"/>
                <w:sz w:val="8"/>
                <w:szCs w:val="8"/>
              </w:rPr>
              <w:t>i</w:t>
            </w:r>
            <w:r>
              <w:rPr>
                <w:rFonts w:cs="Arial" w:hAnsi="Arial" w:eastAsia="Arial" w:ascii="Arial"/>
                <w:spacing w:val="0"/>
                <w:w w:val="107"/>
                <w:sz w:val="8"/>
                <w:szCs w:val="8"/>
              </w:rPr>
              <w:t>ón</w:t>
            </w:r>
            <w:r>
              <w:rPr>
                <w:rFonts w:cs="Arial" w:hAnsi="Arial" w:eastAsia="Arial" w:ascii="Arial"/>
                <w:spacing w:val="0"/>
                <w:w w:val="107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a</w:t>
            </w:r>
            <w:r>
              <w:rPr>
                <w:rFonts w:cs="Arial" w:hAnsi="Arial" w:eastAsia="Arial" w:ascii="Arial"/>
                <w:spacing w:val="5"/>
                <w:w w:val="100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8"/>
                <w:szCs w:val="8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a</w:t>
            </w:r>
            <w:r>
              <w:rPr>
                <w:rFonts w:cs="Arial" w:hAnsi="Arial" w:eastAsia="Arial" w:ascii="Arial"/>
                <w:spacing w:val="6"/>
                <w:w w:val="100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spacing w:val="0"/>
                <w:w w:val="108"/>
                <w:sz w:val="8"/>
                <w:szCs w:val="8"/>
              </w:rPr>
              <w:t>Eco</w:t>
            </w:r>
            <w:r>
              <w:rPr>
                <w:rFonts w:cs="Arial" w:hAnsi="Arial" w:eastAsia="Arial" w:ascii="Arial"/>
                <w:spacing w:val="-3"/>
                <w:w w:val="108"/>
                <w:sz w:val="8"/>
                <w:szCs w:val="8"/>
              </w:rPr>
              <w:t>n</w:t>
            </w:r>
            <w:r>
              <w:rPr>
                <w:rFonts w:cs="Arial" w:hAnsi="Arial" w:eastAsia="Arial" w:ascii="Arial"/>
                <w:spacing w:val="0"/>
                <w:w w:val="107"/>
                <w:sz w:val="8"/>
                <w:szCs w:val="8"/>
              </w:rPr>
              <w:t>o</w:t>
            </w:r>
            <w:r>
              <w:rPr>
                <w:rFonts w:cs="Arial" w:hAnsi="Arial" w:eastAsia="Arial" w:ascii="Arial"/>
                <w:spacing w:val="2"/>
                <w:w w:val="107"/>
                <w:sz w:val="8"/>
                <w:szCs w:val="8"/>
              </w:rPr>
              <w:t>m</w:t>
            </w:r>
            <w:r>
              <w:rPr>
                <w:rFonts w:cs="Arial" w:hAnsi="Arial" w:eastAsia="Arial" w:ascii="Arial"/>
                <w:spacing w:val="0"/>
                <w:w w:val="108"/>
                <w:sz w:val="8"/>
                <w:szCs w:val="8"/>
              </w:rPr>
              <w:t>ía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</w:r>
          </w:p>
          <w:p>
            <w:pPr>
              <w:rPr>
                <w:rFonts w:cs="Arial" w:hAnsi="Arial" w:eastAsia="Arial" w:ascii="Arial"/>
                <w:sz w:val="8"/>
                <w:szCs w:val="8"/>
              </w:rPr>
              <w:jc w:val="left"/>
              <w:spacing w:before="18"/>
              <w:ind w:left="13"/>
            </w:pP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6.</w:t>
            </w:r>
            <w:r>
              <w:rPr>
                <w:rFonts w:cs="Arial" w:hAnsi="Arial" w:eastAsia="Arial" w:ascii="Arial"/>
                <w:spacing w:val="7"/>
                <w:w w:val="100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spacing w:val="-3"/>
                <w:w w:val="107"/>
                <w:sz w:val="8"/>
                <w:szCs w:val="8"/>
              </w:rPr>
              <w:t>I</w:t>
            </w:r>
            <w:r>
              <w:rPr>
                <w:rFonts w:cs="Arial" w:hAnsi="Arial" w:eastAsia="Arial" w:ascii="Arial"/>
                <w:spacing w:val="-2"/>
                <w:w w:val="107"/>
                <w:sz w:val="8"/>
                <w:szCs w:val="8"/>
              </w:rPr>
              <w:t>n</w:t>
            </w:r>
            <w:r>
              <w:rPr>
                <w:rFonts w:cs="Arial" w:hAnsi="Arial" w:eastAsia="Arial" w:ascii="Arial"/>
                <w:spacing w:val="0"/>
                <w:w w:val="107"/>
                <w:sz w:val="8"/>
                <w:szCs w:val="8"/>
              </w:rPr>
              <w:t>trod</w:t>
            </w:r>
            <w:r>
              <w:rPr>
                <w:rFonts w:cs="Arial" w:hAnsi="Arial" w:eastAsia="Arial" w:ascii="Arial"/>
                <w:spacing w:val="-3"/>
                <w:w w:val="107"/>
                <w:sz w:val="8"/>
                <w:szCs w:val="8"/>
              </w:rPr>
              <w:t>u</w:t>
            </w:r>
            <w:r>
              <w:rPr>
                <w:rFonts w:cs="Arial" w:hAnsi="Arial" w:eastAsia="Arial" w:ascii="Arial"/>
                <w:spacing w:val="0"/>
                <w:w w:val="107"/>
                <w:sz w:val="8"/>
                <w:szCs w:val="8"/>
              </w:rPr>
              <w:t>cc</w:t>
            </w:r>
            <w:r>
              <w:rPr>
                <w:rFonts w:cs="Arial" w:hAnsi="Arial" w:eastAsia="Arial" w:ascii="Arial"/>
                <w:spacing w:val="-2"/>
                <w:w w:val="107"/>
                <w:sz w:val="8"/>
                <w:szCs w:val="8"/>
              </w:rPr>
              <w:t>i</w:t>
            </w:r>
            <w:r>
              <w:rPr>
                <w:rFonts w:cs="Arial" w:hAnsi="Arial" w:eastAsia="Arial" w:ascii="Arial"/>
                <w:spacing w:val="0"/>
                <w:w w:val="107"/>
                <w:sz w:val="8"/>
                <w:szCs w:val="8"/>
              </w:rPr>
              <w:t>ón</w:t>
            </w:r>
            <w:r>
              <w:rPr>
                <w:rFonts w:cs="Arial" w:hAnsi="Arial" w:eastAsia="Arial" w:ascii="Arial"/>
                <w:spacing w:val="0"/>
                <w:w w:val="107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al</w:t>
            </w:r>
            <w:r>
              <w:rPr>
                <w:rFonts w:cs="Arial" w:hAnsi="Arial" w:eastAsia="Arial" w:ascii="Arial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spacing w:val="0"/>
                <w:w w:val="107"/>
                <w:sz w:val="8"/>
                <w:szCs w:val="8"/>
              </w:rPr>
              <w:t>Derec</w:t>
            </w:r>
            <w:r>
              <w:rPr>
                <w:rFonts w:cs="Arial" w:hAnsi="Arial" w:eastAsia="Arial" w:ascii="Arial"/>
                <w:spacing w:val="-3"/>
                <w:w w:val="107"/>
                <w:sz w:val="8"/>
                <w:szCs w:val="8"/>
              </w:rPr>
              <w:t>h</w:t>
            </w:r>
            <w:r>
              <w:rPr>
                <w:rFonts w:cs="Arial" w:hAnsi="Arial" w:eastAsia="Arial" w:ascii="Arial"/>
                <w:spacing w:val="0"/>
                <w:w w:val="107"/>
                <w:sz w:val="8"/>
                <w:szCs w:val="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8"/>
                <w:szCs w:val="8"/>
              </w:rPr>
              <w:jc w:val="left"/>
              <w:spacing w:before="8"/>
              <w:ind w:left="13"/>
            </w:pP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7.</w:t>
            </w:r>
            <w:r>
              <w:rPr>
                <w:rFonts w:cs="Arial" w:hAnsi="Arial" w:eastAsia="Arial" w:ascii="Arial"/>
                <w:spacing w:val="7"/>
                <w:w w:val="100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spacing w:val="-3"/>
                <w:w w:val="107"/>
                <w:sz w:val="8"/>
                <w:szCs w:val="8"/>
              </w:rPr>
              <w:t>I</w:t>
            </w:r>
            <w:r>
              <w:rPr>
                <w:rFonts w:cs="Arial" w:hAnsi="Arial" w:eastAsia="Arial" w:ascii="Arial"/>
                <w:spacing w:val="-2"/>
                <w:w w:val="107"/>
                <w:sz w:val="8"/>
                <w:szCs w:val="8"/>
              </w:rPr>
              <w:t>n</w:t>
            </w:r>
            <w:r>
              <w:rPr>
                <w:rFonts w:cs="Arial" w:hAnsi="Arial" w:eastAsia="Arial" w:ascii="Arial"/>
                <w:spacing w:val="0"/>
                <w:w w:val="107"/>
                <w:sz w:val="8"/>
                <w:szCs w:val="8"/>
              </w:rPr>
              <w:t>trod</w:t>
            </w:r>
            <w:r>
              <w:rPr>
                <w:rFonts w:cs="Arial" w:hAnsi="Arial" w:eastAsia="Arial" w:ascii="Arial"/>
                <w:spacing w:val="-3"/>
                <w:w w:val="107"/>
                <w:sz w:val="8"/>
                <w:szCs w:val="8"/>
              </w:rPr>
              <w:t>u</w:t>
            </w:r>
            <w:r>
              <w:rPr>
                <w:rFonts w:cs="Arial" w:hAnsi="Arial" w:eastAsia="Arial" w:ascii="Arial"/>
                <w:spacing w:val="0"/>
                <w:w w:val="107"/>
                <w:sz w:val="8"/>
                <w:szCs w:val="8"/>
              </w:rPr>
              <w:t>cc</w:t>
            </w:r>
            <w:r>
              <w:rPr>
                <w:rFonts w:cs="Arial" w:hAnsi="Arial" w:eastAsia="Arial" w:ascii="Arial"/>
                <w:spacing w:val="-2"/>
                <w:w w:val="107"/>
                <w:sz w:val="8"/>
                <w:szCs w:val="8"/>
              </w:rPr>
              <w:t>i</w:t>
            </w:r>
            <w:r>
              <w:rPr>
                <w:rFonts w:cs="Arial" w:hAnsi="Arial" w:eastAsia="Arial" w:ascii="Arial"/>
                <w:spacing w:val="0"/>
                <w:w w:val="107"/>
                <w:sz w:val="8"/>
                <w:szCs w:val="8"/>
              </w:rPr>
              <w:t>ón</w:t>
            </w:r>
            <w:r>
              <w:rPr>
                <w:rFonts w:cs="Arial" w:hAnsi="Arial" w:eastAsia="Arial" w:ascii="Arial"/>
                <w:spacing w:val="0"/>
                <w:w w:val="107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a</w:t>
            </w:r>
            <w:r>
              <w:rPr>
                <w:rFonts w:cs="Arial" w:hAnsi="Arial" w:eastAsia="Arial" w:ascii="Arial"/>
                <w:spacing w:val="5"/>
                <w:w w:val="100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8"/>
                <w:szCs w:val="8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a</w:t>
            </w:r>
            <w:r>
              <w:rPr>
                <w:rFonts w:cs="Arial" w:hAnsi="Arial" w:eastAsia="Arial" w:ascii="Arial"/>
                <w:spacing w:val="6"/>
                <w:w w:val="100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spacing w:val="0"/>
                <w:w w:val="108"/>
                <w:sz w:val="8"/>
                <w:szCs w:val="8"/>
              </w:rPr>
              <w:t>B</w:t>
            </w:r>
            <w:r>
              <w:rPr>
                <w:rFonts w:cs="Arial" w:hAnsi="Arial" w:eastAsia="Arial" w:ascii="Arial"/>
                <w:spacing w:val="-3"/>
                <w:w w:val="108"/>
                <w:sz w:val="8"/>
                <w:szCs w:val="8"/>
              </w:rPr>
              <w:t>i</w:t>
            </w:r>
            <w:r>
              <w:rPr>
                <w:rFonts w:cs="Arial" w:hAnsi="Arial" w:eastAsia="Arial" w:ascii="Arial"/>
                <w:spacing w:val="0"/>
                <w:w w:val="107"/>
                <w:sz w:val="8"/>
                <w:szCs w:val="8"/>
              </w:rPr>
              <w:t>oq</w:t>
            </w:r>
            <w:r>
              <w:rPr>
                <w:rFonts w:cs="Arial" w:hAnsi="Arial" w:eastAsia="Arial" w:ascii="Arial"/>
                <w:spacing w:val="-3"/>
                <w:w w:val="107"/>
                <w:sz w:val="8"/>
                <w:szCs w:val="8"/>
              </w:rPr>
              <w:t>u</w:t>
            </w:r>
            <w:r>
              <w:rPr>
                <w:rFonts w:cs="Arial" w:hAnsi="Arial" w:eastAsia="Arial" w:ascii="Arial"/>
                <w:spacing w:val="0"/>
                <w:w w:val="108"/>
                <w:sz w:val="8"/>
                <w:szCs w:val="8"/>
              </w:rPr>
              <w:t>í</w:t>
            </w:r>
            <w:r>
              <w:rPr>
                <w:rFonts w:cs="Arial" w:hAnsi="Arial" w:eastAsia="Arial" w:ascii="Arial"/>
                <w:spacing w:val="2"/>
                <w:w w:val="108"/>
                <w:sz w:val="8"/>
                <w:szCs w:val="8"/>
              </w:rPr>
              <w:t>m</w:t>
            </w:r>
            <w:r>
              <w:rPr>
                <w:rFonts w:cs="Arial" w:hAnsi="Arial" w:eastAsia="Arial" w:ascii="Arial"/>
                <w:spacing w:val="-2"/>
                <w:w w:val="107"/>
                <w:sz w:val="8"/>
                <w:szCs w:val="8"/>
              </w:rPr>
              <w:t>i</w:t>
            </w:r>
            <w:r>
              <w:rPr>
                <w:rFonts w:cs="Arial" w:hAnsi="Arial" w:eastAsia="Arial" w:ascii="Arial"/>
                <w:spacing w:val="0"/>
                <w:w w:val="107"/>
                <w:sz w:val="8"/>
                <w:szCs w:val="8"/>
              </w:rPr>
              <w:t>ca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</w:r>
          </w:p>
          <w:p>
            <w:pPr>
              <w:rPr>
                <w:rFonts w:cs="Arial" w:hAnsi="Arial" w:eastAsia="Arial" w:ascii="Arial"/>
                <w:sz w:val="8"/>
                <w:szCs w:val="8"/>
              </w:rPr>
              <w:jc w:val="left"/>
              <w:spacing w:before="28"/>
              <w:ind w:left="13"/>
            </w:pP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8.</w:t>
            </w:r>
            <w:r>
              <w:rPr>
                <w:rFonts w:cs="Arial" w:hAnsi="Arial" w:eastAsia="Arial" w:ascii="Arial"/>
                <w:spacing w:val="7"/>
                <w:w w:val="100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8"/>
                <w:szCs w:val="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8"/>
                <w:szCs w:val="8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as</w:t>
            </w:r>
            <w:r>
              <w:rPr>
                <w:rFonts w:cs="Arial" w:hAnsi="Arial" w:eastAsia="Arial" w:ascii="Arial"/>
                <w:spacing w:val="20"/>
                <w:w w:val="100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de</w:t>
            </w:r>
            <w:r>
              <w:rPr>
                <w:rFonts w:cs="Arial" w:hAnsi="Arial" w:eastAsia="Arial" w:ascii="Arial"/>
                <w:spacing w:val="8"/>
                <w:w w:val="100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8"/>
                <w:szCs w:val="8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8"/>
                <w:szCs w:val="8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ogía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spacing w:val="0"/>
                <w:w w:val="107"/>
                <w:sz w:val="8"/>
                <w:szCs w:val="8"/>
              </w:rPr>
              <w:t>co</w:t>
            </w:r>
            <w:r>
              <w:rPr>
                <w:rFonts w:cs="Arial" w:hAnsi="Arial" w:eastAsia="Arial" w:ascii="Arial"/>
                <w:spacing w:val="-3"/>
                <w:w w:val="107"/>
                <w:sz w:val="8"/>
                <w:szCs w:val="8"/>
              </w:rPr>
              <w:t>n</w:t>
            </w:r>
            <w:r>
              <w:rPr>
                <w:rFonts w:cs="Arial" w:hAnsi="Arial" w:eastAsia="Arial" w:ascii="Arial"/>
                <w:spacing w:val="0"/>
                <w:w w:val="108"/>
                <w:sz w:val="8"/>
                <w:szCs w:val="8"/>
              </w:rPr>
              <w:t>te</w:t>
            </w:r>
            <w:r>
              <w:rPr>
                <w:rFonts w:cs="Arial" w:hAnsi="Arial" w:eastAsia="Arial" w:ascii="Arial"/>
                <w:spacing w:val="2"/>
                <w:w w:val="108"/>
                <w:sz w:val="8"/>
                <w:szCs w:val="8"/>
              </w:rPr>
              <w:t>m</w:t>
            </w:r>
            <w:r>
              <w:rPr>
                <w:rFonts w:cs="Arial" w:hAnsi="Arial" w:eastAsia="Arial" w:ascii="Arial"/>
                <w:spacing w:val="0"/>
                <w:w w:val="107"/>
                <w:sz w:val="8"/>
                <w:szCs w:val="8"/>
              </w:rPr>
              <w:t>porá</w:t>
            </w:r>
            <w:r>
              <w:rPr>
                <w:rFonts w:cs="Arial" w:hAnsi="Arial" w:eastAsia="Arial" w:ascii="Arial"/>
                <w:spacing w:val="-3"/>
                <w:w w:val="107"/>
                <w:sz w:val="8"/>
                <w:szCs w:val="8"/>
              </w:rPr>
              <w:t>n</w:t>
            </w:r>
            <w:r>
              <w:rPr>
                <w:rFonts w:cs="Arial" w:hAnsi="Arial" w:eastAsia="Arial" w:ascii="Arial"/>
                <w:spacing w:val="0"/>
                <w:w w:val="107"/>
                <w:sz w:val="8"/>
                <w:szCs w:val="8"/>
              </w:rPr>
              <w:t>ea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</w:r>
          </w:p>
          <w:p>
            <w:pPr>
              <w:rPr>
                <w:rFonts w:cs="Arial" w:hAnsi="Arial" w:eastAsia="Arial" w:ascii="Arial"/>
                <w:sz w:val="8"/>
                <w:szCs w:val="8"/>
              </w:rPr>
              <w:jc w:val="left"/>
              <w:spacing w:before="18"/>
              <w:ind w:left="13"/>
            </w:pP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9.</w:t>
            </w:r>
            <w:r>
              <w:rPr>
                <w:rFonts w:cs="Arial" w:hAnsi="Arial" w:eastAsia="Arial" w:ascii="Arial"/>
                <w:spacing w:val="7"/>
                <w:w w:val="100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8"/>
                <w:szCs w:val="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8"/>
                <w:szCs w:val="8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as</w:t>
            </w:r>
            <w:r>
              <w:rPr>
                <w:rFonts w:cs="Arial" w:hAnsi="Arial" w:eastAsia="Arial" w:ascii="Arial"/>
                <w:spacing w:val="20"/>
                <w:w w:val="100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de</w:t>
            </w:r>
            <w:r>
              <w:rPr>
                <w:rFonts w:cs="Arial" w:hAnsi="Arial" w:eastAsia="Arial" w:ascii="Arial"/>
                <w:spacing w:val="8"/>
                <w:w w:val="100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8"/>
                <w:szCs w:val="8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8"/>
                <w:szCs w:val="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8"/>
                <w:szCs w:val="8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as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de</w:t>
            </w:r>
            <w:r>
              <w:rPr>
                <w:rFonts w:cs="Arial" w:hAnsi="Arial" w:eastAsia="Arial" w:ascii="Arial"/>
                <w:spacing w:val="8"/>
                <w:w w:val="100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8"/>
                <w:szCs w:val="8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a</w:t>
            </w:r>
            <w:r>
              <w:rPr>
                <w:rFonts w:cs="Arial" w:hAnsi="Arial" w:eastAsia="Arial" w:ascii="Arial"/>
                <w:spacing w:val="6"/>
                <w:w w:val="100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spacing w:val="0"/>
                <w:w w:val="107"/>
                <w:sz w:val="8"/>
                <w:szCs w:val="8"/>
              </w:rPr>
              <w:t>sa</w:t>
            </w:r>
            <w:r>
              <w:rPr>
                <w:rFonts w:cs="Arial" w:hAnsi="Arial" w:eastAsia="Arial" w:ascii="Arial"/>
                <w:spacing w:val="-3"/>
                <w:w w:val="107"/>
                <w:sz w:val="8"/>
                <w:szCs w:val="8"/>
              </w:rPr>
              <w:t>l</w:t>
            </w:r>
            <w:r>
              <w:rPr>
                <w:rFonts w:cs="Arial" w:hAnsi="Arial" w:eastAsia="Arial" w:ascii="Arial"/>
                <w:spacing w:val="-2"/>
                <w:w w:val="107"/>
                <w:sz w:val="8"/>
                <w:szCs w:val="8"/>
              </w:rPr>
              <w:t>u</w:t>
            </w:r>
            <w:r>
              <w:rPr>
                <w:rFonts w:cs="Arial" w:hAnsi="Arial" w:eastAsia="Arial" w:ascii="Arial"/>
                <w:spacing w:val="0"/>
                <w:w w:val="107"/>
                <w:sz w:val="8"/>
                <w:szCs w:val="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8"/>
                <w:szCs w:val="8"/>
              </w:rPr>
              <w:jc w:val="left"/>
              <w:spacing w:before="8"/>
              <w:ind w:left="13"/>
            </w:pP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10.</w:t>
            </w:r>
            <w:r>
              <w:rPr>
                <w:rFonts w:cs="Arial" w:hAnsi="Arial" w:eastAsia="Arial" w:ascii="Arial"/>
                <w:spacing w:val="11"/>
                <w:w w:val="100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8"/>
                <w:szCs w:val="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8"/>
                <w:szCs w:val="8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as</w:t>
            </w:r>
            <w:r>
              <w:rPr>
                <w:rFonts w:cs="Arial" w:hAnsi="Arial" w:eastAsia="Arial" w:ascii="Arial"/>
                <w:spacing w:val="20"/>
                <w:w w:val="100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de</w:t>
            </w:r>
            <w:r>
              <w:rPr>
                <w:rFonts w:cs="Arial" w:hAnsi="Arial" w:eastAsia="Arial" w:ascii="Arial"/>
                <w:spacing w:val="8"/>
                <w:w w:val="100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8"/>
                <w:szCs w:val="8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8"/>
                <w:szCs w:val="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8"/>
                <w:szCs w:val="8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as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spacing w:val="0"/>
                <w:w w:val="107"/>
                <w:sz w:val="8"/>
                <w:szCs w:val="8"/>
              </w:rPr>
              <w:t>soc</w:t>
            </w:r>
            <w:r>
              <w:rPr>
                <w:rFonts w:cs="Arial" w:hAnsi="Arial" w:eastAsia="Arial" w:ascii="Arial"/>
                <w:spacing w:val="-3"/>
                <w:w w:val="107"/>
                <w:sz w:val="8"/>
                <w:szCs w:val="8"/>
              </w:rPr>
              <w:t>i</w:t>
            </w:r>
            <w:r>
              <w:rPr>
                <w:rFonts w:cs="Arial" w:hAnsi="Arial" w:eastAsia="Arial" w:ascii="Arial"/>
                <w:spacing w:val="0"/>
                <w:w w:val="107"/>
                <w:sz w:val="8"/>
                <w:szCs w:val="8"/>
              </w:rPr>
              <w:t>a</w:t>
            </w:r>
            <w:r>
              <w:rPr>
                <w:rFonts w:cs="Arial" w:hAnsi="Arial" w:eastAsia="Arial" w:ascii="Arial"/>
                <w:spacing w:val="-2"/>
                <w:w w:val="107"/>
                <w:sz w:val="8"/>
                <w:szCs w:val="8"/>
              </w:rPr>
              <w:t>l</w:t>
            </w:r>
            <w:r>
              <w:rPr>
                <w:rFonts w:cs="Arial" w:hAnsi="Arial" w:eastAsia="Arial" w:ascii="Arial"/>
                <w:spacing w:val="0"/>
                <w:w w:val="107"/>
                <w:sz w:val="8"/>
                <w:szCs w:val="8"/>
              </w:rPr>
              <w:t>es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</w:r>
          </w:p>
          <w:p>
            <w:pPr>
              <w:rPr>
                <w:rFonts w:cs="Arial" w:hAnsi="Arial" w:eastAsia="Arial" w:ascii="Arial"/>
                <w:sz w:val="8"/>
                <w:szCs w:val="8"/>
              </w:rPr>
              <w:jc w:val="left"/>
              <w:spacing w:before="28"/>
              <w:ind w:left="13"/>
            </w:pP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11.</w:t>
            </w:r>
            <w:r>
              <w:rPr>
                <w:rFonts w:cs="Arial" w:hAnsi="Arial" w:eastAsia="Arial" w:ascii="Arial"/>
                <w:spacing w:val="11"/>
                <w:w w:val="100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spacing w:val="0"/>
                <w:w w:val="107"/>
                <w:sz w:val="8"/>
                <w:szCs w:val="8"/>
              </w:rPr>
              <w:t>L</w:t>
            </w:r>
            <w:r>
              <w:rPr>
                <w:rFonts w:cs="Arial" w:hAnsi="Arial" w:eastAsia="Arial" w:ascii="Arial"/>
                <w:spacing w:val="-3"/>
                <w:w w:val="107"/>
                <w:sz w:val="8"/>
                <w:szCs w:val="8"/>
              </w:rPr>
              <w:t>i</w:t>
            </w:r>
            <w:r>
              <w:rPr>
                <w:rFonts w:cs="Arial" w:hAnsi="Arial" w:eastAsia="Arial" w:ascii="Arial"/>
                <w:spacing w:val="0"/>
                <w:w w:val="108"/>
                <w:sz w:val="8"/>
                <w:szCs w:val="8"/>
              </w:rPr>
              <w:t>terat</w:t>
            </w:r>
            <w:r>
              <w:rPr>
                <w:rFonts w:cs="Arial" w:hAnsi="Arial" w:eastAsia="Arial" w:ascii="Arial"/>
                <w:spacing w:val="-3"/>
                <w:w w:val="108"/>
                <w:sz w:val="8"/>
                <w:szCs w:val="8"/>
              </w:rPr>
              <w:t>u</w:t>
            </w:r>
            <w:r>
              <w:rPr>
                <w:rFonts w:cs="Arial" w:hAnsi="Arial" w:eastAsia="Arial" w:ascii="Arial"/>
                <w:spacing w:val="0"/>
                <w:w w:val="107"/>
                <w:sz w:val="8"/>
                <w:szCs w:val="8"/>
              </w:rPr>
              <w:t>ra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</w:r>
          </w:p>
          <w:p>
            <w:pPr>
              <w:rPr>
                <w:rFonts w:cs="Arial" w:hAnsi="Arial" w:eastAsia="Arial" w:ascii="Arial"/>
                <w:sz w:val="8"/>
                <w:szCs w:val="8"/>
              </w:rPr>
              <w:jc w:val="left"/>
              <w:spacing w:before="18"/>
              <w:ind w:left="13"/>
            </w:pP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  <w:t>12.</w:t>
            </w:r>
            <w:r>
              <w:rPr>
                <w:rFonts w:cs="Arial" w:hAnsi="Arial" w:eastAsia="Arial" w:ascii="Arial"/>
                <w:spacing w:val="11"/>
                <w:w w:val="100"/>
                <w:sz w:val="8"/>
                <w:szCs w:val="8"/>
              </w:rPr>
              <w:t> </w:t>
            </w:r>
            <w:r>
              <w:rPr>
                <w:rFonts w:cs="Arial" w:hAnsi="Arial" w:eastAsia="Arial" w:ascii="Arial"/>
                <w:spacing w:val="0"/>
                <w:w w:val="107"/>
                <w:sz w:val="8"/>
                <w:szCs w:val="8"/>
              </w:rPr>
              <w:t>H</w:t>
            </w:r>
            <w:r>
              <w:rPr>
                <w:rFonts w:cs="Arial" w:hAnsi="Arial" w:eastAsia="Arial" w:ascii="Arial"/>
                <w:spacing w:val="-3"/>
                <w:w w:val="107"/>
                <w:sz w:val="8"/>
                <w:szCs w:val="8"/>
              </w:rPr>
              <w:t>i</w:t>
            </w:r>
            <w:r>
              <w:rPr>
                <w:rFonts w:cs="Arial" w:hAnsi="Arial" w:eastAsia="Arial" w:ascii="Arial"/>
                <w:spacing w:val="0"/>
                <w:w w:val="108"/>
                <w:sz w:val="8"/>
                <w:szCs w:val="8"/>
              </w:rPr>
              <w:t>stor</w:t>
            </w:r>
            <w:r>
              <w:rPr>
                <w:rFonts w:cs="Arial" w:hAnsi="Arial" w:eastAsia="Arial" w:ascii="Arial"/>
                <w:spacing w:val="-2"/>
                <w:w w:val="108"/>
                <w:sz w:val="8"/>
                <w:szCs w:val="8"/>
              </w:rPr>
              <w:t>i</w:t>
            </w:r>
            <w:r>
              <w:rPr>
                <w:rFonts w:cs="Arial" w:hAnsi="Arial" w:eastAsia="Arial" w:ascii="Arial"/>
                <w:spacing w:val="0"/>
                <w:w w:val="107"/>
                <w:sz w:val="8"/>
                <w:szCs w:val="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8"/>
                <w:szCs w:val="8"/>
              </w:rPr>
            </w:r>
          </w:p>
          <w:p>
            <w:pPr>
              <w:rPr>
                <w:rFonts w:cs="Calibri" w:hAnsi="Calibri" w:eastAsia="Calibri" w:ascii="Calibri"/>
                <w:sz w:val="8"/>
                <w:szCs w:val="8"/>
              </w:rPr>
              <w:jc w:val="left"/>
              <w:spacing w:before="27"/>
              <w:ind w:left="13"/>
            </w:pP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.</w:t>
            </w:r>
            <w:r>
              <w:rPr>
                <w:rFonts w:cs="Calibri" w:hAnsi="Calibri" w:eastAsia="Calibri" w:ascii="Calibri"/>
                <w:spacing w:val="9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Ot</w:t>
            </w: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s</w:t>
            </w:r>
            <w:r>
              <w:rPr>
                <w:rFonts w:cs="Calibri" w:hAnsi="Calibri" w:eastAsia="Calibri" w:ascii="Calibri"/>
                <w:spacing w:val="15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de</w:t>
            </w:r>
            <w:r>
              <w:rPr>
                <w:rFonts w:cs="Calibri" w:hAnsi="Calibri" w:eastAsia="Calibri" w:ascii="Calibri"/>
                <w:spacing w:val="8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ue</w:t>
            </w:r>
            <w:r>
              <w:rPr>
                <w:rFonts w:cs="Calibri" w:hAnsi="Calibri" w:eastAsia="Calibri" w:ascii="Calibri"/>
                <w:spacing w:val="1"/>
                <w:w w:val="100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do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4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3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8"/>
                <w:szCs w:val="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a</w:t>
            </w:r>
            <w:r>
              <w:rPr>
                <w:rFonts w:cs="Calibri" w:hAnsi="Calibri" w:eastAsia="Calibri" w:ascii="Calibri"/>
                <w:spacing w:val="5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dent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dad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  <w:t>del</w:t>
            </w:r>
            <w:r>
              <w:rPr>
                <w:rFonts w:cs="Calibri" w:hAnsi="Calibri" w:eastAsia="Calibri" w:ascii="Calibri"/>
                <w:spacing w:val="8"/>
                <w:w w:val="100"/>
                <w:sz w:val="8"/>
                <w:szCs w:val="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se</w:t>
            </w:r>
            <w:r>
              <w:rPr>
                <w:rFonts w:cs="Calibri" w:hAnsi="Calibri" w:eastAsia="Calibri" w:ascii="Calibri"/>
                <w:spacing w:val="1"/>
                <w:w w:val="108"/>
                <w:sz w:val="8"/>
                <w:szCs w:val="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8"/>
                <w:szCs w:val="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8"/>
                <w:szCs w:val="8"/>
              </w:rPr>
              <w:t>o.</w:t>
            </w:r>
            <w:r>
              <w:rPr>
                <w:rFonts w:cs="Calibri" w:hAnsi="Calibri" w:eastAsia="Calibri" w:ascii="Calibri"/>
                <w:spacing w:val="0"/>
                <w:w w:val="100"/>
                <w:sz w:val="8"/>
                <w:szCs w:val="8"/>
              </w:rPr>
            </w:r>
          </w:p>
        </w:tc>
      </w:tr>
    </w:tbl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8"/>
          <w:szCs w:val="8"/>
        </w:rPr>
        <w:jc w:val="left"/>
        <w:spacing w:before="48"/>
        <w:ind w:left="3044"/>
      </w:pPr>
      <w:r>
        <w:rPr>
          <w:rFonts w:cs="Calibri" w:hAnsi="Calibri" w:eastAsia="Calibri" w:ascii="Calibri"/>
          <w:spacing w:val="0"/>
          <w:w w:val="100"/>
          <w:sz w:val="8"/>
          <w:szCs w:val="8"/>
        </w:rPr>
        <w:t>*</w:t>
      </w:r>
      <w:r>
        <w:rPr>
          <w:rFonts w:cs="Calibri" w:hAnsi="Calibri" w:eastAsia="Calibri" w:ascii="Calibri"/>
          <w:spacing w:val="4"/>
          <w:w w:val="100"/>
          <w:sz w:val="8"/>
          <w:szCs w:val="8"/>
        </w:rPr>
        <w:t> </w:t>
      </w:r>
      <w:r>
        <w:rPr>
          <w:rFonts w:cs="Calibri" w:hAnsi="Calibri" w:eastAsia="Calibri" w:ascii="Calibri"/>
          <w:spacing w:val="1"/>
          <w:w w:val="100"/>
          <w:sz w:val="8"/>
          <w:szCs w:val="8"/>
        </w:rPr>
        <w:t>S</w:t>
      </w:r>
      <w:r>
        <w:rPr>
          <w:rFonts w:cs="Calibri" w:hAnsi="Calibri" w:eastAsia="Calibri" w:ascii="Calibri"/>
          <w:spacing w:val="0"/>
          <w:w w:val="100"/>
          <w:sz w:val="8"/>
          <w:szCs w:val="8"/>
        </w:rPr>
        <w:t>e</w:t>
      </w:r>
      <w:r>
        <w:rPr>
          <w:rFonts w:cs="Calibri" w:hAnsi="Calibri" w:eastAsia="Calibri" w:ascii="Calibri"/>
          <w:spacing w:val="7"/>
          <w:w w:val="100"/>
          <w:sz w:val="8"/>
          <w:szCs w:val="8"/>
        </w:rPr>
        <w:t> </w:t>
      </w:r>
      <w:r>
        <w:rPr>
          <w:rFonts w:cs="Calibri" w:hAnsi="Calibri" w:eastAsia="Calibri" w:ascii="Calibri"/>
          <w:spacing w:val="-1"/>
          <w:w w:val="108"/>
          <w:sz w:val="8"/>
          <w:szCs w:val="8"/>
        </w:rPr>
        <w:t>c</w:t>
      </w:r>
      <w:r>
        <w:rPr>
          <w:rFonts w:cs="Calibri" w:hAnsi="Calibri" w:eastAsia="Calibri" w:ascii="Calibri"/>
          <w:spacing w:val="0"/>
          <w:w w:val="108"/>
          <w:sz w:val="8"/>
          <w:szCs w:val="8"/>
        </w:rPr>
        <w:t>ons</w:t>
      </w:r>
      <w:r>
        <w:rPr>
          <w:rFonts w:cs="Calibri" w:hAnsi="Calibri" w:eastAsia="Calibri" w:ascii="Calibri"/>
          <w:spacing w:val="-1"/>
          <w:w w:val="108"/>
          <w:sz w:val="8"/>
          <w:szCs w:val="8"/>
        </w:rPr>
        <w:t>i</w:t>
      </w:r>
      <w:r>
        <w:rPr>
          <w:rFonts w:cs="Calibri" w:hAnsi="Calibri" w:eastAsia="Calibri" w:ascii="Calibri"/>
          <w:spacing w:val="0"/>
          <w:w w:val="108"/>
          <w:sz w:val="8"/>
          <w:szCs w:val="8"/>
        </w:rPr>
        <w:t>de</w:t>
      </w:r>
      <w:r>
        <w:rPr>
          <w:rFonts w:cs="Calibri" w:hAnsi="Calibri" w:eastAsia="Calibri" w:ascii="Calibri"/>
          <w:spacing w:val="1"/>
          <w:w w:val="108"/>
          <w:sz w:val="8"/>
          <w:szCs w:val="8"/>
        </w:rPr>
        <w:t>r</w:t>
      </w:r>
      <w:r>
        <w:rPr>
          <w:rFonts w:cs="Calibri" w:hAnsi="Calibri" w:eastAsia="Calibri" w:ascii="Calibri"/>
          <w:spacing w:val="-1"/>
          <w:w w:val="108"/>
          <w:sz w:val="8"/>
          <w:szCs w:val="8"/>
        </w:rPr>
        <w:t>a</w:t>
      </w:r>
      <w:r>
        <w:rPr>
          <w:rFonts w:cs="Calibri" w:hAnsi="Calibri" w:eastAsia="Calibri" w:ascii="Calibri"/>
          <w:spacing w:val="0"/>
          <w:w w:val="108"/>
          <w:sz w:val="8"/>
          <w:szCs w:val="8"/>
        </w:rPr>
        <w:t>n</w:t>
      </w:r>
      <w:r>
        <w:rPr>
          <w:rFonts w:cs="Calibri" w:hAnsi="Calibri" w:eastAsia="Calibri" w:ascii="Calibri"/>
          <w:spacing w:val="0"/>
          <w:w w:val="108"/>
          <w:sz w:val="8"/>
          <w:szCs w:val="8"/>
        </w:rPr>
        <w:t> </w:t>
      </w:r>
      <w:r>
        <w:rPr>
          <w:rFonts w:cs="Calibri" w:hAnsi="Calibri" w:eastAsia="Calibri" w:ascii="Calibri"/>
          <w:spacing w:val="-1"/>
          <w:w w:val="100"/>
          <w:sz w:val="8"/>
          <w:szCs w:val="8"/>
        </w:rPr>
        <w:t>c</w:t>
      </w:r>
      <w:r>
        <w:rPr>
          <w:rFonts w:cs="Calibri" w:hAnsi="Calibri" w:eastAsia="Calibri" w:ascii="Calibri"/>
          <w:spacing w:val="0"/>
          <w:w w:val="100"/>
          <w:sz w:val="8"/>
          <w:szCs w:val="8"/>
        </w:rPr>
        <w:t>o</w:t>
      </w:r>
      <w:r>
        <w:rPr>
          <w:rFonts w:cs="Calibri" w:hAnsi="Calibri" w:eastAsia="Calibri" w:ascii="Calibri"/>
          <w:spacing w:val="1"/>
          <w:w w:val="100"/>
          <w:sz w:val="8"/>
          <w:szCs w:val="8"/>
        </w:rPr>
        <w:t>m</w:t>
      </w:r>
      <w:r>
        <w:rPr>
          <w:rFonts w:cs="Calibri" w:hAnsi="Calibri" w:eastAsia="Calibri" w:ascii="Calibri"/>
          <w:spacing w:val="0"/>
          <w:w w:val="100"/>
          <w:sz w:val="8"/>
          <w:szCs w:val="8"/>
        </w:rPr>
        <w:t>o</w:t>
      </w:r>
      <w:r>
        <w:rPr>
          <w:rFonts w:cs="Calibri" w:hAnsi="Calibri" w:eastAsia="Calibri" w:ascii="Calibri"/>
          <w:spacing w:val="16"/>
          <w:w w:val="100"/>
          <w:sz w:val="8"/>
          <w:szCs w:val="8"/>
        </w:rPr>
        <w:t> </w:t>
      </w:r>
      <w:r>
        <w:rPr>
          <w:rFonts w:cs="Calibri" w:hAnsi="Calibri" w:eastAsia="Calibri" w:ascii="Calibri"/>
          <w:spacing w:val="1"/>
          <w:w w:val="100"/>
          <w:sz w:val="8"/>
          <w:szCs w:val="8"/>
        </w:rPr>
        <w:t>m</w:t>
      </w:r>
      <w:r>
        <w:rPr>
          <w:rFonts w:cs="Calibri" w:hAnsi="Calibri" w:eastAsia="Calibri" w:ascii="Calibri"/>
          <w:spacing w:val="-1"/>
          <w:w w:val="100"/>
          <w:sz w:val="8"/>
          <w:szCs w:val="8"/>
        </w:rPr>
        <w:t>í</w:t>
      </w:r>
      <w:r>
        <w:rPr>
          <w:rFonts w:cs="Calibri" w:hAnsi="Calibri" w:eastAsia="Calibri" w:ascii="Calibri"/>
          <w:spacing w:val="0"/>
          <w:w w:val="100"/>
          <w:sz w:val="8"/>
          <w:szCs w:val="8"/>
        </w:rPr>
        <w:t>ni</w:t>
      </w:r>
      <w:r>
        <w:rPr>
          <w:rFonts w:cs="Calibri" w:hAnsi="Calibri" w:eastAsia="Calibri" w:ascii="Calibri"/>
          <w:spacing w:val="1"/>
          <w:w w:val="100"/>
          <w:sz w:val="8"/>
          <w:szCs w:val="8"/>
        </w:rPr>
        <w:t>m</w:t>
      </w:r>
      <w:r>
        <w:rPr>
          <w:rFonts w:cs="Calibri" w:hAnsi="Calibri" w:eastAsia="Calibri" w:ascii="Calibri"/>
          <w:spacing w:val="0"/>
          <w:w w:val="100"/>
          <w:sz w:val="8"/>
          <w:szCs w:val="8"/>
        </w:rPr>
        <w:t>o</w:t>
      </w:r>
      <w:r>
        <w:rPr>
          <w:rFonts w:cs="Calibri" w:hAnsi="Calibri" w:eastAsia="Calibri" w:ascii="Calibri"/>
          <w:spacing w:val="0"/>
          <w:w w:val="100"/>
          <w:sz w:val="8"/>
          <w:szCs w:val="8"/>
        </w:rPr>
        <w:t> </w:t>
      </w:r>
      <w:r>
        <w:rPr>
          <w:rFonts w:cs="Calibri" w:hAnsi="Calibri" w:eastAsia="Calibri" w:ascii="Calibri"/>
          <w:spacing w:val="3"/>
          <w:w w:val="100"/>
          <w:sz w:val="8"/>
          <w:szCs w:val="8"/>
        </w:rPr>
        <w:t> </w:t>
      </w:r>
      <w:r>
        <w:rPr>
          <w:rFonts w:cs="Calibri" w:hAnsi="Calibri" w:eastAsia="Calibri" w:ascii="Calibri"/>
          <w:spacing w:val="-1"/>
          <w:w w:val="100"/>
          <w:sz w:val="8"/>
          <w:szCs w:val="8"/>
        </w:rPr>
        <w:t>1</w:t>
      </w:r>
      <w:r>
        <w:rPr>
          <w:rFonts w:cs="Calibri" w:hAnsi="Calibri" w:eastAsia="Calibri" w:ascii="Calibri"/>
          <w:spacing w:val="0"/>
          <w:w w:val="100"/>
          <w:sz w:val="8"/>
          <w:szCs w:val="8"/>
        </w:rPr>
        <w:t>6</w:t>
      </w:r>
      <w:r>
        <w:rPr>
          <w:rFonts w:cs="Calibri" w:hAnsi="Calibri" w:eastAsia="Calibri" w:ascii="Calibri"/>
          <w:spacing w:val="7"/>
          <w:w w:val="100"/>
          <w:sz w:val="8"/>
          <w:szCs w:val="8"/>
        </w:rPr>
        <w:t> </w:t>
      </w:r>
      <w:r>
        <w:rPr>
          <w:rFonts w:cs="Calibri" w:hAnsi="Calibri" w:eastAsia="Calibri" w:ascii="Calibri"/>
          <w:spacing w:val="0"/>
          <w:w w:val="108"/>
          <w:sz w:val="8"/>
          <w:szCs w:val="8"/>
        </w:rPr>
        <w:t>sem</w:t>
      </w:r>
      <w:r>
        <w:rPr>
          <w:rFonts w:cs="Calibri" w:hAnsi="Calibri" w:eastAsia="Calibri" w:ascii="Calibri"/>
          <w:spacing w:val="-1"/>
          <w:w w:val="108"/>
          <w:sz w:val="8"/>
          <w:szCs w:val="8"/>
        </w:rPr>
        <w:t>a</w:t>
      </w:r>
      <w:r>
        <w:rPr>
          <w:rFonts w:cs="Calibri" w:hAnsi="Calibri" w:eastAsia="Calibri" w:ascii="Calibri"/>
          <w:spacing w:val="0"/>
          <w:w w:val="108"/>
          <w:sz w:val="8"/>
          <w:szCs w:val="8"/>
        </w:rPr>
        <w:t>nas</w:t>
      </w:r>
      <w:r>
        <w:rPr>
          <w:rFonts w:cs="Calibri" w:hAnsi="Calibri" w:eastAsia="Calibri" w:ascii="Calibri"/>
          <w:spacing w:val="0"/>
          <w:w w:val="108"/>
          <w:sz w:val="8"/>
          <w:szCs w:val="8"/>
        </w:rPr>
        <w:t> </w:t>
      </w:r>
      <w:r>
        <w:rPr>
          <w:rFonts w:cs="Calibri" w:hAnsi="Calibri" w:eastAsia="Calibri" w:ascii="Calibri"/>
          <w:spacing w:val="0"/>
          <w:w w:val="100"/>
          <w:sz w:val="8"/>
          <w:szCs w:val="8"/>
        </w:rPr>
        <w:t>de</w:t>
      </w:r>
      <w:r>
        <w:rPr>
          <w:rFonts w:cs="Calibri" w:hAnsi="Calibri" w:eastAsia="Calibri" w:ascii="Calibri"/>
          <w:spacing w:val="8"/>
          <w:w w:val="100"/>
          <w:sz w:val="8"/>
          <w:szCs w:val="8"/>
        </w:rPr>
        <w:t> </w:t>
      </w:r>
      <w:r>
        <w:rPr>
          <w:rFonts w:cs="Calibri" w:hAnsi="Calibri" w:eastAsia="Calibri" w:ascii="Calibri"/>
          <w:spacing w:val="-1"/>
          <w:w w:val="100"/>
          <w:sz w:val="8"/>
          <w:szCs w:val="8"/>
        </w:rPr>
        <w:t>c</w:t>
      </w:r>
      <w:r>
        <w:rPr>
          <w:rFonts w:cs="Calibri" w:hAnsi="Calibri" w:eastAsia="Calibri" w:ascii="Calibri"/>
          <w:spacing w:val="-1"/>
          <w:w w:val="100"/>
          <w:sz w:val="8"/>
          <w:szCs w:val="8"/>
        </w:rPr>
        <w:t>l</w:t>
      </w:r>
      <w:r>
        <w:rPr>
          <w:rFonts w:cs="Calibri" w:hAnsi="Calibri" w:eastAsia="Calibri" w:ascii="Calibri"/>
          <w:spacing w:val="-1"/>
          <w:w w:val="100"/>
          <w:sz w:val="8"/>
          <w:szCs w:val="8"/>
        </w:rPr>
        <w:t>a</w:t>
      </w:r>
      <w:r>
        <w:rPr>
          <w:rFonts w:cs="Calibri" w:hAnsi="Calibri" w:eastAsia="Calibri" w:ascii="Calibri"/>
          <w:spacing w:val="0"/>
          <w:w w:val="100"/>
          <w:sz w:val="8"/>
          <w:szCs w:val="8"/>
        </w:rPr>
        <w:t>ses</w:t>
      </w:r>
      <w:r>
        <w:rPr>
          <w:rFonts w:cs="Calibri" w:hAnsi="Calibri" w:eastAsia="Calibri" w:ascii="Calibri"/>
          <w:spacing w:val="16"/>
          <w:w w:val="100"/>
          <w:sz w:val="8"/>
          <w:szCs w:val="8"/>
        </w:rPr>
        <w:t> </w:t>
      </w:r>
      <w:r>
        <w:rPr>
          <w:rFonts w:cs="Calibri" w:hAnsi="Calibri" w:eastAsia="Calibri" w:ascii="Calibri"/>
          <w:spacing w:val="0"/>
          <w:w w:val="108"/>
          <w:sz w:val="8"/>
          <w:szCs w:val="8"/>
        </w:rPr>
        <w:t>efe</w:t>
      </w:r>
      <w:r>
        <w:rPr>
          <w:rFonts w:cs="Calibri" w:hAnsi="Calibri" w:eastAsia="Calibri" w:ascii="Calibri"/>
          <w:spacing w:val="-1"/>
          <w:w w:val="108"/>
          <w:sz w:val="8"/>
          <w:szCs w:val="8"/>
        </w:rPr>
        <w:t>c</w:t>
      </w:r>
      <w:r>
        <w:rPr>
          <w:rFonts w:cs="Calibri" w:hAnsi="Calibri" w:eastAsia="Calibri" w:ascii="Calibri"/>
          <w:spacing w:val="0"/>
          <w:w w:val="108"/>
          <w:sz w:val="8"/>
          <w:szCs w:val="8"/>
        </w:rPr>
        <w:t>t</w:t>
      </w:r>
      <w:r>
        <w:rPr>
          <w:rFonts w:cs="Calibri" w:hAnsi="Calibri" w:eastAsia="Calibri" w:ascii="Calibri"/>
          <w:spacing w:val="-1"/>
          <w:w w:val="108"/>
          <w:sz w:val="8"/>
          <w:szCs w:val="8"/>
        </w:rPr>
        <w:t>i</w:t>
      </w:r>
      <w:r>
        <w:rPr>
          <w:rFonts w:cs="Calibri" w:hAnsi="Calibri" w:eastAsia="Calibri" w:ascii="Calibri"/>
          <w:spacing w:val="-1"/>
          <w:w w:val="108"/>
          <w:sz w:val="8"/>
          <w:szCs w:val="8"/>
        </w:rPr>
        <w:t>v</w:t>
      </w:r>
      <w:r>
        <w:rPr>
          <w:rFonts w:cs="Calibri" w:hAnsi="Calibri" w:eastAsia="Calibri" w:ascii="Calibri"/>
          <w:spacing w:val="-1"/>
          <w:w w:val="108"/>
          <w:sz w:val="8"/>
          <w:szCs w:val="8"/>
        </w:rPr>
        <w:t>a</w:t>
      </w:r>
      <w:r>
        <w:rPr>
          <w:rFonts w:cs="Calibri" w:hAnsi="Calibri" w:eastAsia="Calibri" w:ascii="Calibri"/>
          <w:spacing w:val="0"/>
          <w:w w:val="108"/>
          <w:sz w:val="8"/>
          <w:szCs w:val="8"/>
        </w:rPr>
        <w:t>s.</w:t>
      </w:r>
      <w:r>
        <w:rPr>
          <w:rFonts w:cs="Calibri" w:hAnsi="Calibri" w:eastAsia="Calibri" w:ascii="Calibri"/>
          <w:spacing w:val="0"/>
          <w:w w:val="100"/>
          <w:sz w:val="8"/>
          <w:szCs w:val="8"/>
        </w:rPr>
      </w:r>
    </w:p>
    <w:p>
      <w:pPr>
        <w:rPr>
          <w:rFonts w:cs="Calibri" w:hAnsi="Calibri" w:eastAsia="Calibri" w:ascii="Calibri"/>
          <w:sz w:val="8"/>
          <w:szCs w:val="8"/>
        </w:rPr>
        <w:jc w:val="left"/>
        <w:spacing w:before="56"/>
        <w:ind w:left="3044"/>
      </w:pPr>
      <w:r>
        <w:rPr>
          <w:rFonts w:cs="Calibri" w:hAnsi="Calibri" w:eastAsia="Calibri" w:ascii="Calibri"/>
          <w:spacing w:val="0"/>
          <w:w w:val="100"/>
          <w:sz w:val="8"/>
          <w:szCs w:val="8"/>
        </w:rPr>
        <w:t>*</w:t>
      </w:r>
      <w:r>
        <w:rPr>
          <w:rFonts w:cs="Calibri" w:hAnsi="Calibri" w:eastAsia="Calibri" w:ascii="Calibri"/>
          <w:spacing w:val="1"/>
          <w:w w:val="100"/>
          <w:sz w:val="8"/>
          <w:szCs w:val="8"/>
        </w:rPr>
        <w:t>S</w:t>
      </w:r>
      <w:r>
        <w:rPr>
          <w:rFonts w:cs="Calibri" w:hAnsi="Calibri" w:eastAsia="Calibri" w:ascii="Calibri"/>
          <w:spacing w:val="0"/>
          <w:w w:val="100"/>
          <w:sz w:val="8"/>
          <w:szCs w:val="8"/>
        </w:rPr>
        <w:t>e</w:t>
      </w:r>
      <w:r>
        <w:rPr>
          <w:rFonts w:cs="Calibri" w:hAnsi="Calibri" w:eastAsia="Calibri" w:ascii="Calibri"/>
          <w:spacing w:val="10"/>
          <w:w w:val="100"/>
          <w:sz w:val="8"/>
          <w:szCs w:val="8"/>
        </w:rPr>
        <w:t> </w:t>
      </w:r>
      <w:r>
        <w:rPr>
          <w:rFonts w:cs="Calibri" w:hAnsi="Calibri" w:eastAsia="Calibri" w:ascii="Calibri"/>
          <w:spacing w:val="-1"/>
          <w:w w:val="108"/>
          <w:sz w:val="8"/>
          <w:szCs w:val="8"/>
        </w:rPr>
        <w:t>c</w:t>
      </w:r>
      <w:r>
        <w:rPr>
          <w:rFonts w:cs="Calibri" w:hAnsi="Calibri" w:eastAsia="Calibri" w:ascii="Calibri"/>
          <w:spacing w:val="0"/>
          <w:w w:val="108"/>
          <w:sz w:val="8"/>
          <w:szCs w:val="8"/>
        </w:rPr>
        <w:t>ons</w:t>
      </w:r>
      <w:r>
        <w:rPr>
          <w:rFonts w:cs="Calibri" w:hAnsi="Calibri" w:eastAsia="Calibri" w:ascii="Calibri"/>
          <w:spacing w:val="-1"/>
          <w:w w:val="108"/>
          <w:sz w:val="8"/>
          <w:szCs w:val="8"/>
        </w:rPr>
        <w:t>i</w:t>
      </w:r>
      <w:r>
        <w:rPr>
          <w:rFonts w:cs="Calibri" w:hAnsi="Calibri" w:eastAsia="Calibri" w:ascii="Calibri"/>
          <w:spacing w:val="0"/>
          <w:w w:val="108"/>
          <w:sz w:val="8"/>
          <w:szCs w:val="8"/>
        </w:rPr>
        <w:t>de</w:t>
      </w:r>
      <w:r>
        <w:rPr>
          <w:rFonts w:cs="Calibri" w:hAnsi="Calibri" w:eastAsia="Calibri" w:ascii="Calibri"/>
          <w:spacing w:val="1"/>
          <w:w w:val="108"/>
          <w:sz w:val="8"/>
          <w:szCs w:val="8"/>
        </w:rPr>
        <w:t>r</w:t>
      </w:r>
      <w:r>
        <w:rPr>
          <w:rFonts w:cs="Calibri" w:hAnsi="Calibri" w:eastAsia="Calibri" w:ascii="Calibri"/>
          <w:spacing w:val="0"/>
          <w:w w:val="108"/>
          <w:sz w:val="8"/>
          <w:szCs w:val="8"/>
        </w:rPr>
        <w:t>a</w:t>
      </w:r>
      <w:r>
        <w:rPr>
          <w:rFonts w:cs="Calibri" w:hAnsi="Calibri" w:eastAsia="Calibri" w:ascii="Calibri"/>
          <w:spacing w:val="-1"/>
          <w:w w:val="108"/>
          <w:sz w:val="8"/>
          <w:szCs w:val="8"/>
        </w:rPr>
        <w:t> </w:t>
      </w:r>
      <w:r>
        <w:rPr>
          <w:rFonts w:cs="Calibri" w:hAnsi="Calibri" w:eastAsia="Calibri" w:ascii="Calibri"/>
          <w:spacing w:val="0"/>
          <w:w w:val="100"/>
          <w:sz w:val="8"/>
          <w:szCs w:val="8"/>
        </w:rPr>
        <w:t>que</w:t>
      </w:r>
      <w:r>
        <w:rPr>
          <w:rFonts w:cs="Calibri" w:hAnsi="Calibri" w:eastAsia="Calibri" w:ascii="Calibri"/>
          <w:spacing w:val="11"/>
          <w:w w:val="100"/>
          <w:sz w:val="8"/>
          <w:szCs w:val="8"/>
        </w:rPr>
        <w:t> </w:t>
      </w:r>
      <w:r>
        <w:rPr>
          <w:rFonts w:cs="Calibri" w:hAnsi="Calibri" w:eastAsia="Calibri" w:ascii="Calibri"/>
          <w:spacing w:val="0"/>
          <w:w w:val="100"/>
          <w:sz w:val="8"/>
          <w:szCs w:val="8"/>
        </w:rPr>
        <w:t>el</w:t>
      </w:r>
      <w:r>
        <w:rPr>
          <w:rFonts w:cs="Calibri" w:hAnsi="Calibri" w:eastAsia="Calibri" w:ascii="Calibri"/>
          <w:spacing w:val="5"/>
          <w:w w:val="100"/>
          <w:sz w:val="8"/>
          <w:szCs w:val="8"/>
        </w:rPr>
        <w:t> </w:t>
      </w:r>
      <w:r>
        <w:rPr>
          <w:rFonts w:cs="Calibri" w:hAnsi="Calibri" w:eastAsia="Calibri" w:ascii="Calibri"/>
          <w:spacing w:val="0"/>
          <w:w w:val="108"/>
          <w:sz w:val="8"/>
          <w:szCs w:val="8"/>
        </w:rPr>
        <w:t>Cu</w:t>
      </w:r>
      <w:r>
        <w:rPr>
          <w:rFonts w:cs="Calibri" w:hAnsi="Calibri" w:eastAsia="Calibri" w:ascii="Calibri"/>
          <w:spacing w:val="1"/>
          <w:w w:val="108"/>
          <w:sz w:val="8"/>
          <w:szCs w:val="8"/>
        </w:rPr>
        <w:t>r</w:t>
      </w:r>
      <w:r>
        <w:rPr>
          <w:rFonts w:cs="Calibri" w:hAnsi="Calibri" w:eastAsia="Calibri" w:ascii="Calibri"/>
          <w:spacing w:val="1"/>
          <w:w w:val="108"/>
          <w:sz w:val="8"/>
          <w:szCs w:val="8"/>
        </w:rPr>
        <w:t>r</w:t>
      </w:r>
      <w:r>
        <w:rPr>
          <w:rFonts w:cs="Calibri" w:hAnsi="Calibri" w:eastAsia="Calibri" w:ascii="Calibri"/>
          <w:spacing w:val="-1"/>
          <w:w w:val="108"/>
          <w:sz w:val="8"/>
          <w:szCs w:val="8"/>
        </w:rPr>
        <w:t>i</w:t>
      </w:r>
      <w:r>
        <w:rPr>
          <w:rFonts w:cs="Calibri" w:hAnsi="Calibri" w:eastAsia="Calibri" w:ascii="Calibri"/>
          <w:spacing w:val="-1"/>
          <w:w w:val="108"/>
          <w:sz w:val="8"/>
          <w:szCs w:val="8"/>
        </w:rPr>
        <w:t>c</w:t>
      </w:r>
      <w:r>
        <w:rPr>
          <w:rFonts w:cs="Calibri" w:hAnsi="Calibri" w:eastAsia="Calibri" w:ascii="Calibri"/>
          <w:spacing w:val="0"/>
          <w:w w:val="108"/>
          <w:sz w:val="8"/>
          <w:szCs w:val="8"/>
        </w:rPr>
        <w:t>ulum</w:t>
      </w:r>
      <w:r>
        <w:rPr>
          <w:rFonts w:cs="Calibri" w:hAnsi="Calibri" w:eastAsia="Calibri" w:ascii="Calibri"/>
          <w:spacing w:val="1"/>
          <w:w w:val="108"/>
          <w:sz w:val="8"/>
          <w:szCs w:val="8"/>
        </w:rPr>
        <w:t> </w:t>
      </w:r>
      <w:r>
        <w:rPr>
          <w:rFonts w:cs="Calibri" w:hAnsi="Calibri" w:eastAsia="Calibri" w:ascii="Calibri"/>
          <w:spacing w:val="0"/>
          <w:w w:val="108"/>
          <w:sz w:val="8"/>
          <w:szCs w:val="8"/>
        </w:rPr>
        <w:t>fund</w:t>
      </w:r>
      <w:r>
        <w:rPr>
          <w:rFonts w:cs="Calibri" w:hAnsi="Calibri" w:eastAsia="Calibri" w:ascii="Calibri"/>
          <w:spacing w:val="-1"/>
          <w:w w:val="108"/>
          <w:sz w:val="8"/>
          <w:szCs w:val="8"/>
        </w:rPr>
        <w:t>a</w:t>
      </w:r>
      <w:r>
        <w:rPr>
          <w:rFonts w:cs="Calibri" w:hAnsi="Calibri" w:eastAsia="Calibri" w:ascii="Calibri"/>
          <w:spacing w:val="1"/>
          <w:w w:val="108"/>
          <w:sz w:val="8"/>
          <w:szCs w:val="8"/>
        </w:rPr>
        <w:t>m</w:t>
      </w:r>
      <w:r>
        <w:rPr>
          <w:rFonts w:cs="Calibri" w:hAnsi="Calibri" w:eastAsia="Calibri" w:ascii="Calibri"/>
          <w:spacing w:val="0"/>
          <w:w w:val="108"/>
          <w:sz w:val="8"/>
          <w:szCs w:val="8"/>
        </w:rPr>
        <w:t>ent</w:t>
      </w:r>
      <w:r>
        <w:rPr>
          <w:rFonts w:cs="Calibri" w:hAnsi="Calibri" w:eastAsia="Calibri" w:ascii="Calibri"/>
          <w:spacing w:val="-1"/>
          <w:w w:val="108"/>
          <w:sz w:val="8"/>
          <w:szCs w:val="8"/>
        </w:rPr>
        <w:t>a</w:t>
      </w:r>
      <w:r>
        <w:rPr>
          <w:rFonts w:cs="Calibri" w:hAnsi="Calibri" w:eastAsia="Calibri" w:ascii="Calibri"/>
          <w:spacing w:val="0"/>
          <w:w w:val="108"/>
          <w:sz w:val="8"/>
          <w:szCs w:val="8"/>
        </w:rPr>
        <w:t>l</w:t>
      </w:r>
      <w:r>
        <w:rPr>
          <w:rFonts w:cs="Calibri" w:hAnsi="Calibri" w:eastAsia="Calibri" w:ascii="Calibri"/>
          <w:spacing w:val="-1"/>
          <w:w w:val="108"/>
          <w:sz w:val="8"/>
          <w:szCs w:val="8"/>
        </w:rPr>
        <w:t> </w:t>
      </w:r>
      <w:r>
        <w:rPr>
          <w:rFonts w:cs="Calibri" w:hAnsi="Calibri" w:eastAsia="Calibri" w:ascii="Calibri"/>
          <w:spacing w:val="0"/>
          <w:w w:val="100"/>
          <w:sz w:val="8"/>
          <w:szCs w:val="8"/>
        </w:rPr>
        <w:t>es</w:t>
      </w:r>
      <w:r>
        <w:rPr>
          <w:rFonts w:cs="Calibri" w:hAnsi="Calibri" w:eastAsia="Calibri" w:ascii="Calibri"/>
          <w:spacing w:val="7"/>
          <w:w w:val="100"/>
          <w:sz w:val="8"/>
          <w:szCs w:val="8"/>
        </w:rPr>
        <w:t> </w:t>
      </w:r>
      <w:r>
        <w:rPr>
          <w:rFonts w:cs="Calibri" w:hAnsi="Calibri" w:eastAsia="Calibri" w:ascii="Calibri"/>
          <w:spacing w:val="0"/>
          <w:w w:val="100"/>
          <w:sz w:val="8"/>
          <w:szCs w:val="8"/>
        </w:rPr>
        <w:t>t</w:t>
      </w:r>
      <w:r>
        <w:rPr>
          <w:rFonts w:cs="Calibri" w:hAnsi="Calibri" w:eastAsia="Calibri" w:ascii="Calibri"/>
          <w:spacing w:val="1"/>
          <w:w w:val="100"/>
          <w:sz w:val="8"/>
          <w:szCs w:val="8"/>
        </w:rPr>
        <w:t>r</w:t>
      </w:r>
      <w:r>
        <w:rPr>
          <w:rFonts w:cs="Calibri" w:hAnsi="Calibri" w:eastAsia="Calibri" w:ascii="Calibri"/>
          <w:spacing w:val="0"/>
          <w:w w:val="100"/>
          <w:sz w:val="8"/>
          <w:szCs w:val="8"/>
        </w:rPr>
        <w:t>on</w:t>
      </w:r>
      <w:r>
        <w:rPr>
          <w:rFonts w:cs="Calibri" w:hAnsi="Calibri" w:eastAsia="Calibri" w:ascii="Calibri"/>
          <w:spacing w:val="-1"/>
          <w:w w:val="100"/>
          <w:sz w:val="8"/>
          <w:szCs w:val="8"/>
        </w:rPr>
        <w:t>c</w:t>
      </w:r>
      <w:r>
        <w:rPr>
          <w:rFonts w:cs="Calibri" w:hAnsi="Calibri" w:eastAsia="Calibri" w:ascii="Calibri"/>
          <w:spacing w:val="0"/>
          <w:w w:val="100"/>
          <w:sz w:val="8"/>
          <w:szCs w:val="8"/>
        </w:rPr>
        <w:t>o</w:t>
      </w:r>
      <w:r>
        <w:rPr>
          <w:rFonts w:cs="Calibri" w:hAnsi="Calibri" w:eastAsia="Calibri" w:ascii="Calibri"/>
          <w:spacing w:val="0"/>
          <w:w w:val="100"/>
          <w:sz w:val="8"/>
          <w:szCs w:val="8"/>
        </w:rPr>
        <w:t> </w:t>
      </w:r>
      <w:r>
        <w:rPr>
          <w:rFonts w:cs="Calibri" w:hAnsi="Calibri" w:eastAsia="Calibri" w:ascii="Calibri"/>
          <w:spacing w:val="0"/>
          <w:w w:val="100"/>
          <w:sz w:val="8"/>
          <w:szCs w:val="8"/>
        </w:rPr>
        <w:t> </w:t>
      </w:r>
      <w:r>
        <w:rPr>
          <w:rFonts w:cs="Calibri" w:hAnsi="Calibri" w:eastAsia="Calibri" w:ascii="Calibri"/>
          <w:spacing w:val="-1"/>
          <w:w w:val="100"/>
          <w:sz w:val="8"/>
          <w:szCs w:val="8"/>
        </w:rPr>
        <w:t>c</w:t>
      </w:r>
      <w:r>
        <w:rPr>
          <w:rFonts w:cs="Calibri" w:hAnsi="Calibri" w:eastAsia="Calibri" w:ascii="Calibri"/>
          <w:spacing w:val="0"/>
          <w:w w:val="100"/>
          <w:sz w:val="8"/>
          <w:szCs w:val="8"/>
        </w:rPr>
        <w:t>o</w:t>
      </w:r>
      <w:r>
        <w:rPr>
          <w:rFonts w:cs="Calibri" w:hAnsi="Calibri" w:eastAsia="Calibri" w:ascii="Calibri"/>
          <w:spacing w:val="1"/>
          <w:w w:val="100"/>
          <w:sz w:val="8"/>
          <w:szCs w:val="8"/>
        </w:rPr>
        <w:t>m</w:t>
      </w:r>
      <w:r>
        <w:rPr>
          <w:rFonts w:cs="Calibri" w:hAnsi="Calibri" w:eastAsia="Calibri" w:ascii="Calibri"/>
          <w:spacing w:val="0"/>
          <w:w w:val="100"/>
          <w:sz w:val="8"/>
          <w:szCs w:val="8"/>
        </w:rPr>
        <w:t>un</w:t>
      </w:r>
      <w:r>
        <w:rPr>
          <w:rFonts w:cs="Calibri" w:hAnsi="Calibri" w:eastAsia="Calibri" w:ascii="Calibri"/>
          <w:spacing w:val="0"/>
          <w:w w:val="100"/>
          <w:sz w:val="8"/>
          <w:szCs w:val="8"/>
        </w:rPr>
        <w:t> </w:t>
      </w:r>
      <w:r>
        <w:rPr>
          <w:rFonts w:cs="Calibri" w:hAnsi="Calibri" w:eastAsia="Calibri" w:ascii="Calibri"/>
          <w:spacing w:val="1"/>
          <w:w w:val="100"/>
          <w:sz w:val="8"/>
          <w:szCs w:val="8"/>
        </w:rPr>
        <w:t> </w:t>
      </w:r>
      <w:r>
        <w:rPr>
          <w:rFonts w:cs="Calibri" w:hAnsi="Calibri" w:eastAsia="Calibri" w:ascii="Calibri"/>
          <w:spacing w:val="0"/>
          <w:w w:val="100"/>
          <w:sz w:val="8"/>
          <w:szCs w:val="8"/>
        </w:rPr>
        <w:t>pa</w:t>
      </w:r>
      <w:r>
        <w:rPr>
          <w:rFonts w:cs="Calibri" w:hAnsi="Calibri" w:eastAsia="Calibri" w:ascii="Calibri"/>
          <w:spacing w:val="1"/>
          <w:w w:val="100"/>
          <w:sz w:val="8"/>
          <w:szCs w:val="8"/>
        </w:rPr>
        <w:t>r</w:t>
      </w:r>
      <w:r>
        <w:rPr>
          <w:rFonts w:cs="Calibri" w:hAnsi="Calibri" w:eastAsia="Calibri" w:ascii="Calibri"/>
          <w:spacing w:val="0"/>
          <w:w w:val="100"/>
          <w:sz w:val="8"/>
          <w:szCs w:val="8"/>
        </w:rPr>
        <w:t>a</w:t>
      </w:r>
      <w:r>
        <w:rPr>
          <w:rFonts w:cs="Calibri" w:hAnsi="Calibri" w:eastAsia="Calibri" w:ascii="Calibri"/>
          <w:spacing w:val="12"/>
          <w:w w:val="100"/>
          <w:sz w:val="8"/>
          <w:szCs w:val="8"/>
        </w:rPr>
        <w:t> </w:t>
      </w:r>
      <w:r>
        <w:rPr>
          <w:rFonts w:cs="Calibri" w:hAnsi="Calibri" w:eastAsia="Calibri" w:ascii="Calibri"/>
          <w:spacing w:val="0"/>
          <w:w w:val="100"/>
          <w:sz w:val="8"/>
          <w:szCs w:val="8"/>
        </w:rPr>
        <w:t>el</w:t>
      </w:r>
      <w:r>
        <w:rPr>
          <w:rFonts w:cs="Calibri" w:hAnsi="Calibri" w:eastAsia="Calibri" w:ascii="Calibri"/>
          <w:spacing w:val="6"/>
          <w:w w:val="100"/>
          <w:sz w:val="8"/>
          <w:szCs w:val="8"/>
        </w:rPr>
        <w:t> </w:t>
      </w:r>
      <w:r>
        <w:rPr>
          <w:rFonts w:cs="Calibri" w:hAnsi="Calibri" w:eastAsia="Calibri" w:ascii="Calibri"/>
          <w:spacing w:val="0"/>
          <w:w w:val="108"/>
          <w:sz w:val="8"/>
          <w:szCs w:val="8"/>
        </w:rPr>
        <w:t>ba</w:t>
      </w:r>
      <w:r>
        <w:rPr>
          <w:rFonts w:cs="Calibri" w:hAnsi="Calibri" w:eastAsia="Calibri" w:ascii="Calibri"/>
          <w:spacing w:val="-1"/>
          <w:w w:val="108"/>
          <w:sz w:val="8"/>
          <w:szCs w:val="8"/>
        </w:rPr>
        <w:t>c</w:t>
      </w:r>
      <w:r>
        <w:rPr>
          <w:rFonts w:cs="Calibri" w:hAnsi="Calibri" w:eastAsia="Calibri" w:ascii="Calibri"/>
          <w:spacing w:val="0"/>
          <w:w w:val="108"/>
          <w:sz w:val="8"/>
          <w:szCs w:val="8"/>
        </w:rPr>
        <w:t>hi</w:t>
      </w:r>
      <w:r>
        <w:rPr>
          <w:rFonts w:cs="Calibri" w:hAnsi="Calibri" w:eastAsia="Calibri" w:ascii="Calibri"/>
          <w:spacing w:val="-1"/>
          <w:w w:val="108"/>
          <w:sz w:val="8"/>
          <w:szCs w:val="8"/>
        </w:rPr>
        <w:t>l</w:t>
      </w:r>
      <w:r>
        <w:rPr>
          <w:rFonts w:cs="Calibri" w:hAnsi="Calibri" w:eastAsia="Calibri" w:ascii="Calibri"/>
          <w:spacing w:val="-1"/>
          <w:w w:val="108"/>
          <w:sz w:val="8"/>
          <w:szCs w:val="8"/>
        </w:rPr>
        <w:t>l</w:t>
      </w:r>
      <w:r>
        <w:rPr>
          <w:rFonts w:cs="Calibri" w:hAnsi="Calibri" w:eastAsia="Calibri" w:ascii="Calibri"/>
          <w:spacing w:val="0"/>
          <w:w w:val="108"/>
          <w:sz w:val="8"/>
          <w:szCs w:val="8"/>
        </w:rPr>
        <w:t>e</w:t>
      </w:r>
      <w:r>
        <w:rPr>
          <w:rFonts w:cs="Calibri" w:hAnsi="Calibri" w:eastAsia="Calibri" w:ascii="Calibri"/>
          <w:spacing w:val="1"/>
          <w:w w:val="108"/>
          <w:sz w:val="8"/>
          <w:szCs w:val="8"/>
        </w:rPr>
        <w:t>r</w:t>
      </w:r>
      <w:r>
        <w:rPr>
          <w:rFonts w:cs="Calibri" w:hAnsi="Calibri" w:eastAsia="Calibri" w:ascii="Calibri"/>
          <w:spacing w:val="-1"/>
          <w:w w:val="108"/>
          <w:sz w:val="8"/>
          <w:szCs w:val="8"/>
        </w:rPr>
        <w:t>a</w:t>
      </w:r>
      <w:r>
        <w:rPr>
          <w:rFonts w:cs="Calibri" w:hAnsi="Calibri" w:eastAsia="Calibri" w:ascii="Calibri"/>
          <w:spacing w:val="0"/>
          <w:w w:val="108"/>
          <w:sz w:val="8"/>
          <w:szCs w:val="8"/>
        </w:rPr>
        <w:t>to.</w:t>
      </w:r>
      <w:r>
        <w:rPr>
          <w:rFonts w:cs="Calibri" w:hAnsi="Calibri" w:eastAsia="Calibri" w:ascii="Calibri"/>
          <w:spacing w:val="0"/>
          <w:w w:val="100"/>
          <w:sz w:val="8"/>
          <w:szCs w:val="8"/>
        </w:rPr>
      </w:r>
    </w:p>
    <w:sectPr>
      <w:type w:val="continuous"/>
      <w:pgSz w:w="15840" w:h="12240" w:orient="landscape"/>
      <w:pgMar w:top="1020" w:bottom="280" w:left="240" w:right="14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