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4604" w:right="12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4568" w:right="33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56" w:right="685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6" w:right="67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6" w:right="79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2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</w:t>
            </w:r>
          </w:p>
        </w:tc>
        <w:tc>
          <w:tcPr>
            <w:tcW w:w="644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054" w:hRule="exact"/>
        </w:trPr>
        <w:tc>
          <w:tcPr>
            <w:tcW w:w="2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40" w:right="448" w:firstLine="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52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5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65" w:right="4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3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ESTADIA</w:t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315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IERIA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315" w:right="43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IERIA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279" w:right="593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119" w:right="1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ESTRATEGICA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5857" w:right="33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1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279" w:right="33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ESTRUCTIVOS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ESTRUCTIVOS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31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58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STEMAS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CONTROL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4604" w:right="1206" w:firstLine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4568" w:right="2067"/>
        <w:sectPr>
          <w:pgSz w:w="12240" w:h="15840"/>
          <w:pgMar w:top="1040" w:bottom="280" w:left="900" w:right="14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3" w:lineRule="auto" w:line="778"/>
        <w:ind w:left="15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2240" w:h="15840"/>
          <w:pgMar w:top="1040" w:bottom="280" w:left="900" w:right="1420"/>
          <w:cols w:num="2" w:equalWidth="off">
            <w:col w:w="2464" w:space="851"/>
            <w:col w:w="6605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/>
        <w:ind w:left="3279" w:right="593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3315"/>
      </w:pPr>
      <w:r>
        <w:pict>
          <v:shape type="#_x0000_t202" style="position:absolute;margin-left:208.77pt;margin-top:14.3336pt;width:326.676pt;height:48.56pt;mso-position-horizontal-relative:page;mso-position-vertical-relative:paragraph;z-index:-2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IEM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  <w:sectPr>
          <w:type w:val="continuous"/>
          <w:pgSz w:w="12240" w:h="15840"/>
          <w:pgMar w:top="1040" w:bottom="280" w:left="900" w:right="14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5073"/>
        <w:sectPr>
          <w:pgSz w:w="12240" w:h="15840"/>
          <w:pgMar w:top="1480" w:bottom="280" w:left="1720" w:right="17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8"/>
      </w:pP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8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sectPr>
      <w:pgSz w:w="12240" w:h="15840"/>
      <w:pgMar w:top="1480" w:bottom="280" w:left="8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