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4556" w:right="41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CURRICULAR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4520" w:right="61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TRIBUC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CUATRIM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STRAL</w:t>
            </w:r>
          </w:p>
        </w:tc>
        <w:tc>
          <w:tcPr>
            <w:tcW w:w="6001" w:type="dxa"/>
            <w:gridSpan w:val="5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01" w:type="dxa"/>
            <w:gridSpan w:val="5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3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01" w:type="dxa"/>
            <w:gridSpan w:val="5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3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01" w:type="dxa"/>
            <w:gridSpan w:val="5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01" w:type="dxa"/>
            <w:gridSpan w:val="5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ROFES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01" w:type="dxa"/>
            <w:gridSpan w:val="5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01" w:type="dxa"/>
            <w:gridSpan w:val="5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3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01" w:type="dxa"/>
            <w:gridSpan w:val="5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3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OCIMIE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65" w:right="4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65" w:right="4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ESTADIA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27" w:hRule="exact"/>
        </w:trPr>
        <w:tc>
          <w:tcPr>
            <w:tcW w:w="3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267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1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ESTADISTICA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4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3267" w:right="48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32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1040" w:bottom="280" w:left="900" w:right="22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ROGRAMACI</w:t>
      </w:r>
      <w:r>
        <w:rPr>
          <w:rFonts w:cs="Calibri" w:hAnsi="Calibri" w:eastAsia="Calibri" w:ascii="Calibri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ITORIA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STEMAS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8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STEMAS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8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971" w:right="3005"/>
        <w:sectPr>
          <w:type w:val="continuous"/>
          <w:pgSz w:w="15840" w:h="12240" w:orient="landscape"/>
          <w:pgMar w:top="1040" w:bottom="280" w:left="900" w:right="2260"/>
          <w:cols w:num="2" w:equalWidth="off">
            <w:col w:w="2653" w:space="614"/>
            <w:col w:w="941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ECTIVOS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11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IRECTIVA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TATIVA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TATIVA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57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sectPr>
          <w:pgSz w:w="15840" w:h="12240" w:orient="landscape"/>
          <w:pgMar w:top="1040" w:bottom="280" w:left="940" w:right="2260"/>
          <w:cols w:num="2" w:equalWidth="off">
            <w:col w:w="2424" w:space="803"/>
            <w:col w:w="941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22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22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709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5768" w:right="45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-MC-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sectPr>
      <w:type w:val="continuous"/>
      <w:pgSz w:w="15840" w:h="12240" w:orient="landscape"/>
      <w:pgMar w:top="1040" w:bottom="280" w:left="94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