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3636" w:right="562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CURRICULAR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363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3251" w:right="5030" w:hanging="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TRIBUC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CUATRIM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ROFES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 w:lineRule="auto" w:line="257"/>
        <w:ind w:left="108" w:right="22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1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ESTADISTICA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RESUPUESTOS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234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5840" w:h="12240" w:orient="landscape"/>
          <w:pgMar w:top="1120" w:bottom="280" w:left="300" w:right="2260"/>
        </w:sectPr>
      </w:pPr>
      <w:r>
        <w:rPr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2348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AMENTOS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UTRICION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3263"/>
        <w:sectPr>
          <w:type w:val="continuous"/>
          <w:pgSz w:w="15840" w:h="12240" w:orient="landscape"/>
          <w:pgMar w:top="1120" w:bottom="280" w:left="300" w:right="2260"/>
          <w:cols w:num="2" w:equalWidth="off">
            <w:col w:w="6453" w:space="1051"/>
            <w:col w:w="577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"/>
        <w:ind w:left="2348"/>
        <w:sectPr>
          <w:type w:val="continuous"/>
          <w:pgSz w:w="15840" w:h="12240" w:orient="landscape"/>
          <w:pgMar w:top="1120" w:bottom="280" w:left="300" w:right="226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  <w:sectPr>
          <w:pgSz w:w="15840" w:h="12240" w:orient="landscape"/>
          <w:pgMar w:top="1120" w:bottom="280" w:left="260" w:right="226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48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FORMACION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sectPr>
          <w:type w:val="continuous"/>
          <w:pgSz w:w="15840" w:h="12240" w:orient="landscape"/>
          <w:pgMar w:top="1120" w:bottom="280" w:left="260" w:right="2260"/>
          <w:cols w:num="2" w:equalWidth="off">
            <w:col w:w="1295" w:space="6249"/>
            <w:col w:w="5776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/>
        <w:ind w:left="14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38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38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AMENT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38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38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GESTION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3676" w:right="5102" w:hanging="128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OSTERIA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3640" w:right="628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25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TEGRADOR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TEGRADORA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6218" w:right="510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6255" w:right="4758" w:hanging="38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6218" w:right="510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28"/>
          <w:szCs w:val="28"/>
        </w:rPr>
        <w:jc w:val="left"/>
        <w:spacing w:before="18" w:lineRule="exact" w:line="280"/>
        <w:sectPr>
          <w:type w:val="continuous"/>
          <w:pgSz w:w="15840" w:h="12240" w:orient="landscape"/>
          <w:pgMar w:top="1120" w:bottom="280" w:left="260" w:right="2260"/>
        </w:sectPr>
      </w:pPr>
      <w:r>
        <w:rPr>
          <w:sz w:val="28"/>
          <w:szCs w:val="2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2388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3243"/>
        <w:sectPr>
          <w:type w:val="continuous"/>
          <w:pgSz w:w="15840" w:h="12240" w:orient="landscape"/>
          <w:pgMar w:top="1120" w:bottom="280" w:left="260" w:right="2260"/>
          <w:cols w:num="2" w:equalWidth="off">
            <w:col w:w="4986" w:space="2558"/>
            <w:col w:w="5776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238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FORMACION</w:t>
            </w:r>
          </w:p>
        </w:tc>
        <w:tc>
          <w:tcPr>
            <w:tcW w:w="128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FORMACION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FORMACION</w:t>
            </w:r>
          </w:p>
        </w:tc>
        <w:tc>
          <w:tcPr>
            <w:tcW w:w="21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FORMACION</w:t>
            </w:r>
          </w:p>
        </w:tc>
      </w:tr>
      <w:tr>
        <w:trPr>
          <w:trHeight w:val="291" w:hRule="exact"/>
        </w:trPr>
        <w:tc>
          <w:tcPr>
            <w:tcW w:w="1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2" w:hRule="exact"/>
        </w:trPr>
        <w:tc>
          <w:tcPr>
            <w:tcW w:w="1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GERENC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7" w:hRule="exact"/>
        </w:trPr>
        <w:tc>
          <w:tcPr>
            <w:tcW w:w="1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type w:val="continuous"/>
          <w:pgSz w:w="15840" w:h="12240" w:orient="landscape"/>
          <w:pgMar w:top="1120" w:bottom="280" w:left="260" w:right="226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5544" w:right="317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5507" w:right="528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5507" w:right="393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-MC-TSU-18</w:t>
      </w:r>
    </w:p>
    <w:sectPr>
      <w:pgSz w:w="15840" w:h="12240" w:orient="landscape"/>
      <w:pgMar w:top="1120" w:bottom="280" w:left="2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