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3306" w:right="53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CURRICULAR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33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1923" w:right="606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2590" w:right="67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66" w:right="118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 w:lineRule="auto" w:line="257"/>
        <w:ind w:left="116" w:right="46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 w:lineRule="exact" w:line="26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8"/>
        <w:ind w:left="7137" w:right="462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ATRIMON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20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28"/>
          <w:szCs w:val="28"/>
        </w:rPr>
        <w:jc w:val="left"/>
        <w:spacing w:before="18" w:lineRule="exact" w:line="280"/>
        <w:sectPr>
          <w:pgSz w:w="15840" w:h="12240" w:orient="landscape"/>
          <w:pgMar w:top="1040" w:bottom="280" w:left="940" w:right="226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2017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</w:p>
    <w:p>
      <w:pPr>
        <w:rPr>
          <w:sz w:val="18"/>
          <w:szCs w:val="18"/>
        </w:rPr>
        <w:jc w:val="left"/>
        <w:spacing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EURO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5503"/>
        <w:sectPr>
          <w:type w:val="continuous"/>
          <w:pgSz w:w="15840" w:h="12240" w:orient="landscape"/>
          <w:pgMar w:top="1040" w:bottom="280" w:left="940" w:right="2260"/>
          <w:cols w:num="3" w:equalWidth="off">
            <w:col w:w="2917" w:space="389"/>
            <w:col w:w="2514" w:space="64"/>
            <w:col w:w="675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COCI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auto" w:line="257"/>
        <w:ind w:left="5884" w:right="5915" w:hanging="38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GESTIÓN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1"/>
        <w:ind w:left="2017" w:right="5544" w:firstLine="3867"/>
        <w:sectPr>
          <w:type w:val="continuous"/>
          <w:pgSz w:w="15840" w:h="12240" w:orient="landscape"/>
          <w:pgMar w:top="1040" w:bottom="280" w:left="94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860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IRECTIVA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289" w:right="5386" w:hanging="128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GESTIÓN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GESTIÓN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289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sectPr>
          <w:pgSz w:w="15840" w:h="12240" w:orient="landscape"/>
          <w:pgMar w:top="1040" w:bottom="280" w:left="940" w:right="2260"/>
          <w:cols w:num="2" w:equalWidth="off">
            <w:col w:w="1263" w:space="755"/>
            <w:col w:w="1062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20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8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4559" w:right="58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-MC-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sectPr>
      <w:type w:val="continuous"/>
      <w:pgSz w:w="15840" w:h="12240" w:orient="landscape"/>
      <w:pgMar w:top="1040" w:bottom="280" w:left="94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