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4022" w:right="5707" w:hanging="11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CURRICULAR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3248" w:right="737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909" w:right="604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641" w:right="47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ROFES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1120" w:bottom="280" w:left="940" w:right="22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66" w:right="29" w:hanging="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 w:firstLine="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940" w:right="2260"/>
          <w:cols w:num="2" w:equalWidth="off">
            <w:col w:w="1590" w:space="428"/>
            <w:col w:w="1062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ESTADIA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ALGEBRA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QUIMICA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ROBAB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ESTRUCTURA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3306" w:right="6081" w:hanging="128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AMICA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3269" w:right="737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/>
        <w:ind w:left="79" w:right="29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GESTION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STEMAS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AQU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AQU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017" w:right="341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0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AMENT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3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RESUPUESTOS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STEMAS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7173" w:right="3935" w:hanging="3867"/>
        <w:sectPr>
          <w:type w:val="continuous"/>
          <w:pgSz w:w="15840" w:h="12240" w:orient="landscape"/>
          <w:pgMar w:top="1120" w:bottom="280" w:left="940" w:right="22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5" w:hRule="exact"/>
        </w:trPr>
        <w:tc>
          <w:tcPr>
            <w:tcW w:w="70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HRS</w:t>
            </w:r>
          </w:p>
        </w:tc>
      </w:tr>
      <w:tr>
        <w:trPr>
          <w:trHeight w:val="289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GERENC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SOCIOCULTUR</w:t>
            </w:r>
            <w:r>
              <w:rPr>
                <w:rFonts w:cs="Calibri" w:hAnsi="Calibri" w:eastAsia="Calibri" w:ascii="Calibri"/>
                <w:spacing w:val="4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SOCIOCULTURAL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4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4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72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-MC-TSU-0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sectPr>
      <w:pgSz w:w="15840" w:h="12240" w:orient="landscape"/>
      <w:pgMar w:top="94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