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61" w:lineRule="auto" w:line="259"/>
        <w:ind w:left="156" w:right="-4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ÓGICA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SEPTIE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1" w:lineRule="auto" w:line="259"/>
        <w:ind w:right="211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ÓGICA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APA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right="-4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1" w:lineRule="auto" w:line="259"/>
        <w:ind w:right="3106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ÓGICA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APA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right="2907"/>
        <w:sectPr>
          <w:pgSz w:w="15840" w:h="12240" w:orient="landscape"/>
          <w:pgMar w:top="1040" w:bottom="280" w:left="900" w:right="2260"/>
          <w:cols w:num="3" w:equalWidth="off">
            <w:col w:w="1752" w:space="2224"/>
            <w:col w:w="1847" w:space="2115"/>
            <w:col w:w="4742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  <w:sectPr>
          <w:type w:val="continuous"/>
          <w:pgSz w:w="15840" w:h="12240" w:orient="landscape"/>
          <w:pgMar w:top="1040" w:bottom="280" w:left="900" w:right="226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auto" w:line="260"/>
        <w:ind w:left="156" w:right="-4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exact" w:line="220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SEPTIE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BRE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right="-75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</w:t>
      </w:r>
      <w:r>
        <w:rPr>
          <w:rFonts w:cs="Calibri" w:hAnsi="Calibri" w:eastAsia="Calibri" w:ascii="Calibri"/>
          <w:spacing w:val="13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icio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tri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right="-53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exact" w:line="26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auto" w:line="260"/>
        <w:ind w:right="-4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exact" w:line="260"/>
        <w:sectPr>
          <w:type w:val="continuous"/>
          <w:pgSz w:w="15840" w:h="12240" w:orient="landscape"/>
          <w:pgMar w:top="1040" w:bottom="280" w:left="900" w:right="2260"/>
          <w:cols w:num="5" w:equalWidth="off">
            <w:col w:w="1308" w:space="862"/>
            <w:col w:w="3765" w:space="102"/>
            <w:col w:w="1489" w:space="412"/>
            <w:col w:w="1152" w:space="719"/>
            <w:col w:w="2871"/>
          </w:cols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  <w:ind w:left="156" w:right="-75"/>
      </w:pP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tri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re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    </w:t>
      </w:r>
      <w:r>
        <w:rPr>
          <w:rFonts w:cs="Calibri" w:hAnsi="Calibri" w:eastAsia="Calibri" w:ascii="Calibri"/>
          <w:spacing w:val="22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position w:val="9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BRE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180"/>
        <w:ind w:left="2170"/>
      </w:pPr>
      <w:r>
        <w:rPr>
          <w:rFonts w:cs="Calibri" w:hAnsi="Calibri" w:eastAsia="Calibri" w:ascii="Calibri"/>
          <w:spacing w:val="1"/>
          <w:w w:val="100"/>
          <w:position w:val="2"/>
          <w:sz w:val="22"/>
          <w:szCs w:val="22"/>
        </w:rPr>
        <w:t>2020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  <w:ind w:right="-75"/>
      </w:pP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tri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re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     </w:t>
      </w:r>
      <w:r>
        <w:rPr>
          <w:rFonts w:cs="Calibri" w:hAnsi="Calibri" w:eastAsia="Calibri" w:ascii="Calibri"/>
          <w:spacing w:val="20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9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RIL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180"/>
        <w:ind w:left="2062"/>
      </w:pPr>
      <w:r>
        <w:rPr>
          <w:rFonts w:cs="Calibri" w:hAnsi="Calibri" w:eastAsia="Calibri" w:ascii="Calibri"/>
          <w:spacing w:val="1"/>
          <w:w w:val="100"/>
          <w:position w:val="2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</w:pP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tri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re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27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9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OSTO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exact" w:line="180"/>
        <w:ind w:left="1834" w:right="2384"/>
        <w:sectPr>
          <w:type w:val="continuous"/>
          <w:pgSz w:w="15840" w:h="12240" w:orient="landscape"/>
          <w:pgMar w:top="1040" w:bottom="280" w:left="900" w:right="2260"/>
          <w:cols w:num="3" w:equalWidth="off">
            <w:col w:w="3751" w:space="225"/>
            <w:col w:w="3443" w:space="520"/>
            <w:col w:w="4741"/>
          </w:cols>
        </w:sectPr>
      </w:pPr>
      <w:r>
        <w:rPr>
          <w:rFonts w:cs="Calibri" w:hAnsi="Calibri" w:eastAsia="Calibri" w:ascii="Calibri"/>
          <w:spacing w:val="1"/>
          <w:w w:val="100"/>
          <w:position w:val="2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  <w:sectPr>
          <w:type w:val="continuous"/>
          <w:pgSz w:w="15840" w:h="12240" w:orient="landscape"/>
          <w:pgMar w:top="1040" w:bottom="280" w:left="900" w:right="2260"/>
        </w:sectPr>
      </w:pPr>
      <w:r>
        <w:rPr>
          <w:sz w:val="24"/>
          <w:szCs w:val="24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180"/>
        <w:ind w:left="156" w:right="-53"/>
      </w:pP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position w:val="-6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spe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si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ficial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right="-53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SEPTIE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exact" w:line="180"/>
      </w:pP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cat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type w:val="continuous"/>
          <w:pgSz w:w="15840" w:h="12240" w:orient="landscape"/>
          <w:pgMar w:top="1040" w:bottom="280" w:left="900" w:right="2260"/>
          <w:cols w:num="4" w:equalWidth="off">
            <w:col w:w="1755" w:space="415"/>
            <w:col w:w="1703" w:space="102"/>
            <w:col w:w="3551" w:space="412"/>
            <w:col w:w="4742"/>
          </w:cols>
        </w:sectPr>
      </w:pPr>
      <w:r>
        <w:rPr>
          <w:rFonts w:cs="Calibri" w:hAnsi="Calibri" w:eastAsia="Calibri" w:ascii="Calibri"/>
          <w:spacing w:val="0"/>
          <w:w w:val="100"/>
          <w:position w:val="-9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position w:val="-9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9"/>
          <w:sz w:val="22"/>
          <w:szCs w:val="22"/>
        </w:rPr>
        <w:t>spe</w:t>
      </w:r>
      <w:r>
        <w:rPr>
          <w:rFonts w:cs="Calibri" w:hAnsi="Calibri" w:eastAsia="Calibri" w:ascii="Calibri"/>
          <w:spacing w:val="-1"/>
          <w:w w:val="100"/>
          <w:position w:val="-9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9"/>
          <w:sz w:val="22"/>
          <w:szCs w:val="22"/>
        </w:rPr>
        <w:t>si</w:t>
      </w:r>
      <w:r>
        <w:rPr>
          <w:rFonts w:cs="Calibri" w:hAnsi="Calibri" w:eastAsia="Calibri" w:ascii="Calibri"/>
          <w:spacing w:val="1"/>
          <w:w w:val="100"/>
          <w:position w:val="-9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position w:val="-9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9"/>
          <w:sz w:val="22"/>
          <w:szCs w:val="22"/>
        </w:rPr>
        <w:t>ficial</w:t>
      </w:r>
      <w:r>
        <w:rPr>
          <w:rFonts w:cs="Calibri" w:hAnsi="Calibri" w:eastAsia="Calibri" w:ascii="Calibri"/>
          <w:spacing w:val="0"/>
          <w:w w:val="100"/>
          <w:position w:val="-9"/>
          <w:sz w:val="22"/>
          <w:szCs w:val="22"/>
        </w:rPr>
        <w:t>    </w:t>
      </w:r>
      <w:r>
        <w:rPr>
          <w:rFonts w:cs="Calibri" w:hAnsi="Calibri" w:eastAsia="Calibri" w:ascii="Calibri"/>
          <w:spacing w:val="23"/>
          <w:w w:val="100"/>
          <w:position w:val="-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6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6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6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6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6"/>
          <w:sz w:val="22"/>
          <w:szCs w:val="22"/>
        </w:rPr>
        <w:t>AYO</w:t>
      </w:r>
      <w:r>
        <w:rPr>
          <w:rFonts w:cs="Calibri" w:hAnsi="Calibri" w:eastAsia="Calibri" w:ascii="Calibri"/>
          <w:spacing w:val="0"/>
          <w:w w:val="100"/>
          <w:position w:val="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6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6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2170" w:right="-53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OVIEMBRE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right="-5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isi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right="-53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sectPr>
          <w:type w:val="continuous"/>
          <w:pgSz w:w="15840" w:h="12240" w:orient="landscape"/>
          <w:pgMar w:top="1040" w:bottom="280" w:left="900" w:right="2260"/>
          <w:cols w:num="4" w:equalWidth="off">
            <w:col w:w="3284" w:space="692"/>
            <w:col w:w="1836" w:space="225"/>
            <w:col w:w="452" w:space="3320"/>
            <w:col w:w="2871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5840" w:h="12240" w:orient="landscape"/>
          <w:pgMar w:top="1040" w:bottom="280" w:left="900" w:right="2260"/>
        </w:sectPr>
      </w:pPr>
      <w:r>
        <w:rPr>
          <w:sz w:val="20"/>
          <w:szCs w:val="20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168"/>
        <w:ind w:left="2170" w:right="-55" w:hanging="2014"/>
      </w:pPr>
      <w:r>
        <w:pict>
          <v:shape type="#_x0000_t202" style="position:absolute;margin-left:50.8pt;margin-top:28.4075pt;width:266.272pt;height:108.16pt;mso-position-horizontal-relative:page;mso-position-vertical-relative:paragraph;z-index:-39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56" w:hRule="exact"/>
                    </w:trPr>
                    <w:tc>
                      <w:tcPr>
                        <w:tcW w:w="1659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7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parc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</w:t>
                        </w:r>
                      </w:p>
                    </w:tc>
                    <w:tc>
                      <w:tcPr>
                        <w:tcW w:w="20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6"/>
                          <w:ind w:left="39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659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0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9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OVIEMBRE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659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0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9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659" w:type="dxa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0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9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6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rcer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parc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9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7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parc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6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0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9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56" w:hRule="exact"/>
                    </w:trPr>
                    <w:tc>
                      <w:tcPr>
                        <w:tcW w:w="16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Solicitud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9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20"/>
                          <w:ind w:left="17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3"/>
                            <w:sz w:val="22"/>
                            <w:szCs w:val="22"/>
                          </w:rPr>
                          <w:t>rcer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3"/>
                            <w:sz w:val="22"/>
                            <w:szCs w:val="22"/>
                          </w:rPr>
                          <w:t>parc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3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OCTUBRE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2" w:lineRule="exact" w:line="36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position w:val="-6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spe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si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ficial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       </w:t>
      </w:r>
      <w:r>
        <w:rPr>
          <w:rFonts w:cs="Calibri" w:hAnsi="Calibri" w:eastAsia="Calibri" w:ascii="Calibri"/>
          <w:spacing w:val="16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FEBRERO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180"/>
        <w:ind w:left="2062" w:right="-53"/>
      </w:pPr>
      <w:r>
        <w:rPr>
          <w:rFonts w:cs="Calibri" w:hAnsi="Calibri" w:eastAsia="Calibri" w:ascii="Calibri"/>
          <w:spacing w:val="1"/>
          <w:w w:val="100"/>
          <w:position w:val="2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2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2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2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2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2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2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2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2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</w:pP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rim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pa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cial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           </w:t>
      </w:r>
      <w:r>
        <w:rPr>
          <w:rFonts w:cs="Calibri" w:hAnsi="Calibri" w:eastAsia="Calibri" w:ascii="Calibri"/>
          <w:spacing w:val="18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9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9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exact" w:line="160"/>
        <w:ind w:left="1834" w:right="2384"/>
        <w:sectPr>
          <w:type w:val="continuous"/>
          <w:pgSz w:w="15840" w:h="12240" w:orient="landscape"/>
          <w:pgMar w:top="1040" w:bottom="280" w:left="900" w:right="2260"/>
          <w:cols w:num="3" w:equalWidth="off">
            <w:col w:w="3827" w:space="149"/>
            <w:col w:w="3838" w:space="125"/>
            <w:col w:w="4741"/>
          </w:cols>
        </w:sectPr>
      </w:pPr>
      <w:r>
        <w:rPr>
          <w:rFonts w:cs="Calibri" w:hAnsi="Calibri" w:eastAsia="Calibri" w:ascii="Calibri"/>
          <w:spacing w:val="1"/>
          <w:w w:val="100"/>
          <w:position w:val="2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exact" w:line="320"/>
        <w:ind w:left="6037"/>
        <w:sectPr>
          <w:type w:val="continuous"/>
          <w:pgSz w:w="15840" w:h="12240" w:orient="landscape"/>
          <w:pgMar w:top="1040" w:bottom="280" w:left="900" w:right="2260"/>
        </w:sectPr>
      </w:pPr>
      <w:r>
        <w:rPr>
          <w:rFonts w:cs="Calibri" w:hAnsi="Calibri" w:eastAsia="Calibri" w:ascii="Calibri"/>
          <w:spacing w:val="0"/>
          <w:w w:val="100"/>
          <w:position w:val="6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6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position w:val="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6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6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6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6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6"/>
          <w:sz w:val="22"/>
          <w:szCs w:val="22"/>
        </w:rPr>
        <w:t>FEBRERO</w:t>
      </w:r>
      <w:r>
        <w:rPr>
          <w:rFonts w:cs="Calibri" w:hAnsi="Calibri" w:eastAsia="Calibri" w:ascii="Calibri"/>
          <w:spacing w:val="24"/>
          <w:w w:val="100"/>
          <w:position w:val="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9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position w:val="-9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9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9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9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9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9"/>
          <w:sz w:val="22"/>
          <w:szCs w:val="22"/>
        </w:rPr>
        <w:t>parc</w:t>
      </w:r>
      <w:r>
        <w:rPr>
          <w:rFonts w:cs="Calibri" w:hAnsi="Calibri" w:eastAsia="Calibri" w:ascii="Calibri"/>
          <w:spacing w:val="-1"/>
          <w:w w:val="100"/>
          <w:position w:val="-9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9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-9"/>
          <w:sz w:val="22"/>
          <w:szCs w:val="22"/>
        </w:rPr>
        <w:t>       </w:t>
      </w:r>
      <w:r>
        <w:rPr>
          <w:rFonts w:cs="Calibri" w:hAnsi="Calibri" w:eastAsia="Calibri" w:ascii="Calibri"/>
          <w:spacing w:val="47"/>
          <w:w w:val="100"/>
          <w:position w:val="-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6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6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position w:val="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6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6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6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6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6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6"/>
          <w:sz w:val="22"/>
          <w:szCs w:val="22"/>
        </w:rPr>
        <w:t>ULIO</w:t>
      </w:r>
      <w:r>
        <w:rPr>
          <w:rFonts w:cs="Calibri" w:hAnsi="Calibri" w:eastAsia="Calibri" w:ascii="Calibri"/>
          <w:spacing w:val="0"/>
          <w:w w:val="100"/>
          <w:position w:val="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6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6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lineRule="exact" w:line="220"/>
      </w:pP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sectPr>
          <w:type w:val="continuous"/>
          <w:pgSz w:w="15840" w:h="12240" w:orient="landscape"/>
          <w:pgMar w:top="1040" w:bottom="280" w:left="900" w:right="2260"/>
          <w:cols w:num="2" w:equalWidth="off">
            <w:col w:w="6782" w:space="3026"/>
            <w:col w:w="2872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7779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160"/>
              <w:ind w:right="55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22"/>
              <w:ind w:right="11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1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60"/>
              <w:ind w:left="248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726" w:hRule="exact"/>
        </w:trPr>
        <w:tc>
          <w:tcPr>
            <w:tcW w:w="1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343" w:right="18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43" w:right="2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Solicitud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" w:hRule="exact"/>
        </w:trPr>
        <w:tc>
          <w:tcPr>
            <w:tcW w:w="1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Solicitud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1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type w:val="continuous"/>
          <w:pgSz w:w="15840" w:h="12240" w:orient="landscape"/>
          <w:pgMar w:top="1040" w:bottom="280" w:left="900" w:right="2260"/>
        </w:sectPr>
      </w:pP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1" w:lineRule="auto" w:line="259"/>
        <w:ind w:left="116" w:right="-4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Fecha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right="-4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AYO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right="-75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</w:t>
      </w:r>
      <w:r>
        <w:rPr>
          <w:rFonts w:cs="Calibri" w:hAnsi="Calibri" w:eastAsia="Calibri" w:ascii="Calibri"/>
          <w:spacing w:val="13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right="105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180"/>
        <w:sectPr>
          <w:pgSz w:w="15840" w:h="12240" w:orient="landscape"/>
          <w:pgMar w:top="1040" w:bottom="280" w:left="940" w:right="2260"/>
          <w:cols w:num="5" w:equalWidth="off">
            <w:col w:w="1865" w:space="265"/>
            <w:col w:w="1489" w:space="316"/>
            <w:col w:w="1375" w:space="686"/>
            <w:col w:w="3205" w:space="567"/>
            <w:col w:w="2872"/>
          </w:cols>
        </w:sectPr>
      </w:pP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80"/>
        <w:ind w:left="3935" w:right="-75"/>
      </w:pPr>
      <w:r>
        <w:rPr>
          <w:rFonts w:cs="Calibri" w:hAnsi="Calibri" w:eastAsia="Calibri" w:ascii="Calibri"/>
          <w:spacing w:val="0"/>
          <w:w w:val="100"/>
          <w:position w:val="-8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position w:val="-8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8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8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8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8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8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position w:val="-8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8"/>
          <w:sz w:val="22"/>
          <w:szCs w:val="22"/>
        </w:rPr>
        <w:t>ac</w:t>
      </w:r>
      <w:r>
        <w:rPr>
          <w:rFonts w:cs="Calibri" w:hAnsi="Calibri" w:eastAsia="Calibri" w:ascii="Calibri"/>
          <w:spacing w:val="1"/>
          <w:w w:val="100"/>
          <w:position w:val="-8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8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-8"/>
          <w:sz w:val="22"/>
          <w:szCs w:val="22"/>
        </w:rPr>
        <w:t>              </w:t>
      </w:r>
      <w:r>
        <w:rPr>
          <w:rFonts w:cs="Calibri" w:hAnsi="Calibri" w:eastAsia="Calibri" w:ascii="Calibri"/>
          <w:spacing w:val="13"/>
          <w:w w:val="100"/>
          <w:position w:val="-8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7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7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7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7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position w:val="7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7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7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7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7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7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7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7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7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7"/>
          <w:sz w:val="22"/>
          <w:szCs w:val="22"/>
        </w:rPr>
        <w:t>RIL</w:t>
      </w:r>
      <w:r>
        <w:rPr>
          <w:rFonts w:cs="Calibri" w:hAnsi="Calibri" w:eastAsia="Calibri" w:ascii="Calibri"/>
          <w:spacing w:val="1"/>
          <w:w w:val="100"/>
          <w:position w:val="7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7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7"/>
          <w:sz w:val="22"/>
          <w:szCs w:val="22"/>
        </w:rPr>
        <w:t>E</w:t>
      </w:r>
      <w:r>
        <w:rPr>
          <w:rFonts w:cs="Calibri" w:hAnsi="Calibri" w:eastAsia="Calibri" w:ascii="Calibri"/>
          <w:spacing w:val="37"/>
          <w:w w:val="100"/>
          <w:position w:val="7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7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7"/>
          <w:sz w:val="22"/>
          <w:szCs w:val="22"/>
        </w:rPr>
        <w:t>eri</w:t>
      </w:r>
      <w:r>
        <w:rPr>
          <w:rFonts w:cs="Calibri" w:hAnsi="Calibri" w:eastAsia="Calibri" w:ascii="Calibri"/>
          <w:spacing w:val="1"/>
          <w:w w:val="100"/>
          <w:position w:val="7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7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7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7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7"/>
          <w:sz w:val="22"/>
          <w:szCs w:val="22"/>
        </w:rPr>
        <w:t>general</w:t>
      </w:r>
      <w:r>
        <w:rPr>
          <w:rFonts w:cs="Calibri" w:hAnsi="Calibri" w:eastAsia="Calibri" w:ascii="Calibri"/>
          <w:spacing w:val="0"/>
          <w:w w:val="100"/>
          <w:position w:val="7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7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180"/>
        <w:sectPr>
          <w:type w:val="continuous"/>
          <w:pgSz w:w="15840" w:h="12240" w:orient="landscape"/>
          <w:pgMar w:top="1040" w:bottom="280" w:left="940" w:right="2260"/>
          <w:cols w:num="2" w:equalWidth="off">
            <w:col w:w="9600" w:space="169"/>
            <w:col w:w="2871"/>
          </w:cols>
        </w:sectPr>
      </w:pP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SEPTIE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16" w:right="13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general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scri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16" w:right="-4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calificaci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180"/>
        <w:ind w:left="116"/>
      </w:pP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eso</w:t>
      </w:r>
      <w:r>
        <w:rPr>
          <w:rFonts w:cs="Calibri" w:hAnsi="Calibri" w:eastAsia="Calibri" w:ascii="Calibri"/>
          <w:spacing w:val="2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stituci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right="20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SEPTIE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right="-4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SEPTIE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tLeast" w:line="280"/>
        <w:ind w:right="10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right="13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general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scri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calificaci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rei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scri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right="31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calificaci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las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type w:val="continuous"/>
          <w:pgSz w:w="15840" w:h="12240" w:orient="landscape"/>
          <w:pgMar w:top="1040" w:bottom="280" w:left="940" w:right="2260"/>
          <w:cols w:num="6" w:equalWidth="off">
            <w:col w:w="1993" w:space="137"/>
            <w:col w:w="1703" w:space="102"/>
            <w:col w:w="1877" w:space="184"/>
            <w:col w:w="1815" w:space="86"/>
            <w:col w:w="1642" w:space="228"/>
            <w:col w:w="2873"/>
          </w:cols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80"/>
        <w:ind w:left="2130" w:right="-7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tra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140"/>
        <w:ind w:right="-53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3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140"/>
        <w:sectPr>
          <w:type w:val="continuous"/>
          <w:pgSz w:w="15840" w:h="12240" w:orient="landscape"/>
          <w:pgMar w:top="1040" w:bottom="280" w:left="940" w:right="2260"/>
          <w:cols w:num="3" w:equalWidth="off">
            <w:col w:w="5223" w:space="774"/>
            <w:col w:w="452" w:space="1450"/>
            <w:col w:w="4741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3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3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position w:val="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3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22"/>
          <w:szCs w:val="22"/>
        </w:rPr>
        <w:t>icaci</w:t>
      </w:r>
      <w:r>
        <w:rPr>
          <w:rFonts w:cs="Calibri" w:hAnsi="Calibri" w:eastAsia="Calibri" w:ascii="Calibri"/>
          <w:spacing w:val="1"/>
          <w:w w:val="100"/>
          <w:position w:val="3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22"/>
          <w:szCs w:val="22"/>
        </w:rPr>
        <w:t>es</w:t>
      </w:r>
      <w:r>
        <w:rPr>
          <w:rFonts w:cs="Calibri" w:hAnsi="Calibri" w:eastAsia="Calibri" w:ascii="Calibri"/>
          <w:spacing w:val="34"/>
          <w:w w:val="100"/>
          <w:position w:val="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7" w:lineRule="exact" w:line="140"/>
        <w:sectPr>
          <w:type w:val="continuous"/>
          <w:pgSz w:w="15840" w:h="12240" w:orient="landscape"/>
          <w:pgMar w:top="1040" w:bottom="280" w:left="940" w:right="2260"/>
        </w:sectPr>
      </w:pPr>
      <w:r>
        <w:rPr>
          <w:sz w:val="15"/>
          <w:szCs w:val="15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168"/>
        <w:ind w:left="2130" w:right="-55" w:hanging="201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rsar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SEPTIE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BRE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0" w:lineRule="exact" w:line="360"/>
        <w:ind w:right="-75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eso</w:t>
      </w:r>
      <w:r>
        <w:rPr>
          <w:rFonts w:cs="Calibri" w:hAnsi="Calibri" w:eastAsia="Calibri" w:ascii="Calibri"/>
          <w:spacing w:val="2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stituci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    </w:t>
      </w:r>
      <w:r>
        <w:rPr>
          <w:rFonts w:cs="Calibri" w:hAnsi="Calibri" w:eastAsia="Calibri" w:ascii="Calibri"/>
          <w:spacing w:val="20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9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180"/>
        <w:ind w:left="2062"/>
      </w:pPr>
      <w:r>
        <w:rPr>
          <w:rFonts w:cs="Calibri" w:hAnsi="Calibri" w:eastAsia="Calibri" w:ascii="Calibri"/>
          <w:spacing w:val="1"/>
          <w:w w:val="100"/>
          <w:position w:val="2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2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2"/>
          <w:sz w:val="22"/>
          <w:szCs w:val="22"/>
        </w:rPr>
        <w:t>RIL</w:t>
      </w:r>
      <w:r>
        <w:rPr>
          <w:rFonts w:cs="Calibri" w:hAnsi="Calibri" w:eastAsia="Calibri" w:ascii="Calibri"/>
          <w:spacing w:val="1"/>
          <w:w w:val="100"/>
          <w:position w:val="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2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2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2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2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2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right="-60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exact" w:line="26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TSU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exact" w:line="260"/>
        <w:sectPr>
          <w:type w:val="continuous"/>
          <w:pgSz w:w="15840" w:h="12240" w:orient="landscape"/>
          <w:pgMar w:top="1040" w:bottom="280" w:left="940" w:right="2260"/>
          <w:cols w:num="4" w:equalWidth="off">
            <w:col w:w="3720" w:space="215"/>
            <w:col w:w="3752" w:space="211"/>
            <w:col w:w="1400" w:space="471"/>
            <w:col w:w="2871"/>
          </w:cols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5" w:lineRule="auto" w:line="259"/>
        <w:ind w:left="116" w:right="-4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esid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16" w:right="-4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</w:p>
    <w:p>
      <w:pPr>
        <w:rPr>
          <w:sz w:val="16"/>
          <w:szCs w:val="16"/>
        </w:rPr>
        <w:jc w:val="left"/>
        <w:spacing w:before="10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OVIEMBRE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right="-75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17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fer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OVIEMBRE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17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lt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10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</w:t>
      </w:r>
      <w:r>
        <w:rPr>
          <w:rFonts w:cs="Calibri" w:hAnsi="Calibri" w:eastAsia="Calibri" w:ascii="Calibri"/>
          <w:spacing w:val="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In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FEBRERO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exact" w:line="260"/>
        <w:sectPr>
          <w:type w:val="continuous"/>
          <w:pgSz w:w="15840" w:h="12240" w:orient="landscape"/>
          <w:pgMar w:top="1040" w:bottom="280" w:left="940" w:right="2260"/>
          <w:cols w:num="3" w:equalWidth="off">
            <w:col w:w="1672" w:space="458"/>
            <w:col w:w="3436" w:space="431"/>
            <w:col w:w="6643"/>
          </w:cols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5" w:lineRule="exact" w:line="260"/>
        <w:sectPr>
          <w:type w:val="continuous"/>
          <w:pgSz w:w="15840" w:h="12240" w:orient="landscape"/>
          <w:pgMar w:top="1040" w:bottom="280" w:left="940" w:right="2260"/>
        </w:sectPr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auto" w:line="259"/>
        <w:ind w:left="116" w:right="-4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auto" w:line="259"/>
        <w:ind w:right="9002"/>
        <w:sectPr>
          <w:type w:val="continuous"/>
          <w:pgSz w:w="15840" w:h="12240" w:orient="landscape"/>
          <w:pgMar w:top="1040" w:bottom="280" w:left="940" w:right="2260"/>
          <w:cols w:num="2" w:equalWidth="off">
            <w:col w:w="1849" w:space="281"/>
            <w:col w:w="10510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</w:p>
    <w:p>
      <w:pPr>
        <w:rPr>
          <w:sz w:val="26"/>
          <w:szCs w:val="26"/>
        </w:rPr>
        <w:jc w:val="left"/>
        <w:spacing w:before="14" w:lineRule="exact" w:line="260"/>
        <w:sectPr>
          <w:type w:val="continuous"/>
          <w:pgSz w:w="15840" w:h="12240" w:orient="landscape"/>
          <w:pgMar w:top="1040" w:bottom="280" w:left="940" w:right="2260"/>
        </w:sectPr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auto" w:line="259"/>
        <w:ind w:left="116" w:right="-3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16" w:right="-4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Bioal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entarios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auto" w:line="259"/>
        <w:ind w:right="8767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SEPTIE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OCTUBRE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sectPr>
          <w:type w:val="continuous"/>
          <w:pgSz w:w="15840" w:h="12240" w:orient="landscape"/>
          <w:pgMar w:top="1040" w:bottom="280" w:left="940" w:right="2260"/>
          <w:cols w:num="2" w:equalWidth="off">
            <w:col w:w="1524" w:space="606"/>
            <w:col w:w="10510"/>
          </w:cols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1"/>
        <w:ind w:left="116" w:right="-6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1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OCTUBRE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sectPr>
      <w:pgSz w:w="15840" w:h="12240" w:orient="landscape"/>
      <w:pgMar w:top="1040" w:bottom="280" w:left="940" w:right="2260"/>
      <w:cols w:num="2" w:equalWidth="off">
        <w:col w:w="1966" w:space="164"/>
        <w:col w:w="10510"/>
      </w:cols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