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83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14" w:right="-2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SEPTIE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438" w:right="-40" w:hanging="93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APA</w:t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right="151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133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APA</w:t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103" w:right="146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AGOSTO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2"/>
        <w:ind w:left="1186" w:right="2542"/>
        <w:sectPr>
          <w:pgSz w:w="15840" w:h="12240" w:orient="landscape"/>
          <w:pgMar w:top="1120" w:bottom="280" w:left="940" w:right="2260"/>
          <w:cols w:num="3" w:equalWidth="off">
            <w:col w:w="4162" w:space="143"/>
            <w:col w:w="3400" w:space="683"/>
            <w:col w:w="4252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4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SEPTIE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BRE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260"/>
        <w:ind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40"/>
        <w:ind w:right="-5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26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4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icio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260"/>
        <w:ind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4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AYO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260"/>
        <w:sectPr>
          <w:type w:val="continuous"/>
          <w:pgSz w:w="15840" w:h="12240" w:orient="landscape"/>
          <w:pgMar w:top="1120" w:bottom="280" w:left="940" w:right="2260"/>
          <w:cols w:num="5" w:equalWidth="off">
            <w:col w:w="2076" w:space="280"/>
            <w:col w:w="3909" w:space="280"/>
            <w:col w:w="1377" w:space="363"/>
            <w:col w:w="1152" w:space="411"/>
            <w:col w:w="2792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30"/>
          <w:szCs w:val="30"/>
        </w:rPr>
        <w:jc w:val="left"/>
        <w:spacing w:lineRule="exact" w:line="300"/>
        <w:sectPr>
          <w:type w:val="continuous"/>
          <w:pgSz w:w="15840" w:h="12240" w:orient="landscape"/>
          <w:pgMar w:top="1120" w:bottom="280" w:left="940" w:right="2260"/>
        </w:sectPr>
      </w:pPr>
      <w:r>
        <w:rPr>
          <w:sz w:val="30"/>
          <w:szCs w:val="3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1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7" w:lineRule="exact" w:line="260"/>
        <w:ind w:left="2356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right="-53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26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60"/>
        <w:ind w:right="-4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60"/>
        <w:ind w:right="1414"/>
        <w:sectPr>
          <w:type w:val="continuous"/>
          <w:pgSz w:w="15840" w:h="12240" w:orient="landscape"/>
          <w:pgMar w:top="1120" w:bottom="280" w:left="940" w:right="2260"/>
          <w:cols w:num="4" w:equalWidth="off">
            <w:col w:w="6049" w:space="495"/>
            <w:col w:w="1382" w:space="358"/>
            <w:col w:w="1152" w:space="411"/>
            <w:col w:w="2793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5840" w:h="12240" w:orient="landscape"/>
          <w:pgMar w:top="1120" w:bottom="280" w:left="940" w:right="226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1" w:lineRule="exact" w:line="260"/>
        <w:ind w:left="116" w:right="-5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ficial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SEPTIE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Y</w:t>
      </w:r>
      <w:r>
        <w:rPr>
          <w:rFonts w:cs="Calibri" w:hAnsi="Calibri" w:eastAsia="Calibri" w:ascii="Calibri"/>
          <w:spacing w:val="4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icia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cat</w:t>
      </w:r>
      <w:r>
        <w:rPr>
          <w:rFonts w:cs="Calibri" w:hAnsi="Calibri" w:eastAsia="Calibri" w:ascii="Calibri"/>
          <w:spacing w:val="2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ria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right="-53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right="-5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sectPr>
          <w:type w:val="continuous"/>
          <w:pgSz w:w="15840" w:h="12240" w:orient="landscape"/>
          <w:pgMar w:top="1120" w:bottom="280" w:left="940" w:right="2260"/>
          <w:cols w:num="4" w:equalWidth="off">
            <w:col w:w="6270" w:space="274"/>
            <w:col w:w="1489" w:space="251"/>
            <w:col w:w="1014" w:space="549"/>
            <w:col w:w="2793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1"/>
        <w:ind w:left="2356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OVIEMBRE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1"/>
        <w:ind w:right="-5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ficial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1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FEBRERO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26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1"/>
        <w:ind w:right="-53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ficial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1"/>
        <w:sectPr>
          <w:type w:val="continuous"/>
          <w:pgSz w:w="15840" w:h="12240" w:orient="landscape"/>
          <w:pgMar w:top="1120" w:bottom="280" w:left="940" w:right="2260"/>
          <w:cols w:num="5" w:equalWidth="off">
            <w:col w:w="4039" w:space="266"/>
            <w:col w:w="1836" w:space="403"/>
            <w:col w:w="1552" w:space="188"/>
            <w:col w:w="536" w:space="1027"/>
            <w:col w:w="2793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sz w:val="30"/>
          <w:szCs w:val="30"/>
        </w:rPr>
        <w:jc w:val="left"/>
        <w:spacing w:lineRule="exact" w:line="300"/>
        <w:sectPr>
          <w:type w:val="continuous"/>
          <w:pgSz w:w="15840" w:h="12240" w:orient="landscape"/>
          <w:pgMar w:top="1120" w:bottom="280" w:left="940" w:right="2260"/>
        </w:sectPr>
      </w:pPr>
      <w:r>
        <w:rPr>
          <w:sz w:val="30"/>
          <w:szCs w:val="3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1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7"/>
        <w:ind w:left="2356" w:right="-6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OCTUBRE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260"/>
        <w:ind w:left="235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59"/>
        <w:ind w:right="1306"/>
        <w:sectPr>
          <w:type w:val="continuous"/>
          <w:pgSz w:w="15840" w:h="12240" w:orient="landscape"/>
          <w:pgMar w:top="1120" w:bottom="280" w:left="940" w:right="2260"/>
          <w:cols w:num="2" w:equalWidth="off">
            <w:col w:w="9540" w:space="307"/>
            <w:col w:w="2793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30"/>
        <w:ind w:left="116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5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OVIEMBRE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5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FEBRERO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5" w:lineRule="auto" w:line="259"/>
        <w:ind w:right="1242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sectPr>
          <w:type w:val="continuous"/>
          <w:pgSz w:w="15840" w:h="12240" w:orient="landscape"/>
          <w:pgMar w:top="1120" w:bottom="280" w:left="940" w:right="2260"/>
          <w:cols w:num="4" w:equalWidth="off">
            <w:col w:w="1543" w:space="813"/>
            <w:col w:w="3205" w:space="984"/>
            <w:col w:w="3167" w:space="136"/>
            <w:col w:w="2792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30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7"/>
        <w:ind w:left="2356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5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5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180"/>
        <w:sectPr>
          <w:type w:val="continuous"/>
          <w:pgSz w:w="15840" w:h="12240" w:orient="landscape"/>
          <w:pgMar w:top="1120" w:bottom="280" w:left="940" w:right="2260"/>
          <w:cols w:num="3" w:equalWidth="off">
            <w:col w:w="5732" w:space="813"/>
            <w:col w:w="2965" w:space="338"/>
            <w:col w:w="2792"/>
          </w:cols>
        </w:sectPr>
      </w:pP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116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Solicitud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97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97" w:lineRule="auto" w:line="259"/>
        <w:ind w:right="-4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97" w:lineRule="auto" w:line="259"/>
        <w:ind w:right="-4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Solicitud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97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180"/>
        <w:sectPr>
          <w:type w:val="continuous"/>
          <w:pgSz w:w="15840" w:h="12240" w:orient="landscape"/>
          <w:pgMar w:top="1120" w:bottom="280" w:left="940" w:right="2260"/>
          <w:cols w:num="5" w:equalWidth="off">
            <w:col w:w="1491" w:space="864"/>
            <w:col w:w="3174" w:space="1015"/>
            <w:col w:w="1633" w:space="107"/>
            <w:col w:w="1375" w:space="188"/>
            <w:col w:w="2793"/>
          </w:cols>
        </w:sectPr>
      </w:pP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116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licaci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98" w:lineRule="auto" w:line="259"/>
        <w:ind w:right="-4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98" w:lineRule="auto" w:line="259"/>
        <w:ind w:right="-4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Solicitud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98" w:lineRule="auto" w:line="259"/>
        <w:ind w:right="-4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98" w:lineRule="auto" w:line="259"/>
        <w:ind w:right="-4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98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sectPr>
          <w:type w:val="continuous"/>
          <w:pgSz w:w="15840" w:h="12240" w:orient="landscape"/>
          <w:pgMar w:top="1120" w:bottom="280" w:left="940" w:right="2260"/>
          <w:cols w:num="6" w:equalWidth="off">
            <w:col w:w="1491" w:space="864"/>
            <w:col w:w="1805" w:space="144"/>
            <w:col w:w="1375" w:space="864"/>
            <w:col w:w="1520" w:space="220"/>
            <w:col w:w="1375" w:space="188"/>
            <w:col w:w="2794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auto" w:line="259"/>
        <w:ind w:left="116" w:right="-4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Fecha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 w:lineRule="auto" w:line="259"/>
        <w:ind w:right="1689"/>
        <w:sectPr>
          <w:pgSz w:w="15840" w:h="12240" w:orient="landscape"/>
          <w:pgMar w:top="1040" w:bottom="280" w:left="940" w:right="2260"/>
          <w:cols w:num="4" w:equalWidth="off">
            <w:col w:w="1865" w:space="491"/>
            <w:col w:w="3145" w:space="1044"/>
            <w:col w:w="1520" w:space="1783"/>
            <w:col w:w="2792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16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right="-53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2019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right="-5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tra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right="-53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ac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sectPr>
          <w:type w:val="continuous"/>
          <w:pgSz w:w="15840" w:h="12240" w:orient="landscape"/>
          <w:pgMar w:top="1120" w:bottom="280" w:left="940" w:right="2260"/>
          <w:cols w:num="5" w:equalWidth="off">
            <w:col w:w="1404" w:space="952"/>
            <w:col w:w="452" w:space="1498"/>
            <w:col w:w="1375" w:space="864"/>
            <w:col w:w="3043" w:space="260"/>
            <w:col w:w="2792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2020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5" w:lineRule="exact" w:line="280"/>
        <w:sectPr>
          <w:type w:val="continuous"/>
          <w:pgSz w:w="15840" w:h="12240" w:orient="landscape"/>
          <w:pgMar w:top="1120" w:bottom="280" w:left="940" w:right="2260"/>
        </w:sectPr>
      </w:pPr>
      <w:r>
        <w:rPr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60"/>
        <w:ind w:left="116" w:right="13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general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scri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16" w:right="-4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calificaci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60"/>
        <w:ind w:right="-4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right="6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SEPTIE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180"/>
      </w:pP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60"/>
        <w:ind w:right="-4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general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scri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sz w:val="10"/>
          <w:szCs w:val="10"/>
        </w:rPr>
        <w:jc w:val="left"/>
        <w:spacing w:before="7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60"/>
        <w:ind w:right="-4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sz w:val="10"/>
          <w:szCs w:val="10"/>
        </w:rPr>
        <w:jc w:val="left"/>
        <w:spacing w:before="7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right="-4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general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scri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80"/>
        <w:ind w:right="4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calificaci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right="1414"/>
        <w:sectPr>
          <w:type w:val="continuous"/>
          <w:pgSz w:w="15840" w:h="12240" w:orient="landscape"/>
          <w:pgMar w:top="1120" w:bottom="280" w:left="940" w:right="2260"/>
          <w:cols w:num="6" w:equalWidth="off">
            <w:col w:w="1993" w:space="362"/>
            <w:col w:w="1805" w:space="144"/>
            <w:col w:w="1702" w:space="538"/>
            <w:col w:w="1520" w:space="220"/>
            <w:col w:w="1429" w:space="134"/>
            <w:col w:w="2793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140"/>
        <w:ind w:left="116" w:right="-53"/>
      </w:pPr>
      <w:r>
        <w:rPr>
          <w:rFonts w:cs="Calibri" w:hAnsi="Calibri" w:eastAsia="Calibri" w:ascii="Calibri"/>
          <w:spacing w:val="0"/>
          <w:w w:val="100"/>
          <w:position w:val="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3"/>
          <w:sz w:val="22"/>
          <w:szCs w:val="22"/>
        </w:rPr>
        <w:t>eso</w:t>
      </w:r>
      <w:r>
        <w:rPr>
          <w:rFonts w:cs="Calibri" w:hAnsi="Calibri" w:eastAsia="Calibri" w:ascii="Calibri"/>
          <w:spacing w:val="2"/>
          <w:w w:val="100"/>
          <w:position w:val="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22"/>
          <w:szCs w:val="22"/>
        </w:rPr>
        <w:t>stituci</w:t>
      </w:r>
      <w:r>
        <w:rPr>
          <w:rFonts w:cs="Calibri" w:hAnsi="Calibri" w:eastAsia="Calibri" w:ascii="Calibri"/>
          <w:spacing w:val="1"/>
          <w:w w:val="100"/>
          <w:position w:val="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3" w:lineRule="exact" w:line="260"/>
        <w:ind w:right="-53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OVIEMBRE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3" w:lineRule="exact" w:line="260"/>
        <w:ind w:right="-53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calificaci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3" w:lineRule="exact" w:line="260"/>
        <w:ind w:right="-53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3" w:lineRule="exact" w:line="260"/>
        <w:sectPr>
          <w:type w:val="continuous"/>
          <w:pgSz w:w="15840" w:h="12240" w:orient="landscape"/>
          <w:pgMar w:top="1120" w:bottom="280" w:left="940" w:right="2260"/>
          <w:cols w:num="5" w:equalWidth="off">
            <w:col w:w="1909" w:space="447"/>
            <w:col w:w="1660" w:space="290"/>
            <w:col w:w="1877" w:space="362"/>
            <w:col w:w="1489" w:space="251"/>
            <w:col w:w="4355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icacio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6" w:lineRule="exact" w:line="260"/>
        <w:ind w:left="2356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6" w:lineRule="exact" w:line="260"/>
        <w:ind w:right="-5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6" w:lineRule="exact" w:line="260"/>
        <w:ind w:right="-53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6" w:lineRule="exact" w:line="260"/>
        <w:ind w:right="-53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6" w:lineRule="exact" w:line="260"/>
        <w:sectPr>
          <w:type w:val="continuous"/>
          <w:pgSz w:w="15840" w:h="12240" w:orient="landscape"/>
          <w:pgMar w:top="1120" w:bottom="280" w:left="940" w:right="2260"/>
          <w:cols w:num="5" w:equalWidth="off">
            <w:col w:w="4069" w:space="236"/>
            <w:col w:w="1288" w:space="952"/>
            <w:col w:w="452" w:space="1288"/>
            <w:col w:w="312" w:space="1251"/>
            <w:col w:w="2792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30"/>
          <w:szCs w:val="30"/>
        </w:rPr>
        <w:jc w:val="left"/>
        <w:spacing w:lineRule="exact" w:line="300"/>
        <w:sectPr>
          <w:type w:val="continuous"/>
          <w:pgSz w:w="15840" w:h="12240" w:orient="landscape"/>
          <w:pgMar w:top="1120" w:bottom="280" w:left="940" w:right="2260"/>
        </w:sectPr>
      </w:pPr>
      <w:r>
        <w:rPr>
          <w:sz w:val="30"/>
          <w:szCs w:val="3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1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SEPTIE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7" w:lineRule="exact" w:line="260"/>
        <w:ind w:left="2356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59"/>
        <w:ind w:right="-4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right="-6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26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TSU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260"/>
        <w:sectPr>
          <w:type w:val="continuous"/>
          <w:pgSz w:w="15840" w:h="12240" w:orient="landscape"/>
          <w:pgMar w:top="1120" w:bottom="280" w:left="940" w:right="2260"/>
          <w:cols w:num="4" w:equalWidth="off">
            <w:col w:w="6098" w:space="447"/>
            <w:col w:w="1520" w:space="220"/>
            <w:col w:w="1400" w:space="163"/>
            <w:col w:w="2792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16" w:right="-4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esid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16" w:right="49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16" w:right="-4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OVIEMBRE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OVIEMBRE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2019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180"/>
      </w:pP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SEPTIE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BRE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right="-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right="-4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FEBRERO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sectPr>
          <w:type w:val="continuous"/>
          <w:pgSz w:w="15840" w:h="12240" w:orient="landscape"/>
          <w:pgMar w:top="1120" w:bottom="280" w:left="940" w:right="2260"/>
          <w:cols w:num="5" w:equalWidth="off">
            <w:col w:w="2202" w:space="153"/>
            <w:col w:w="3580" w:space="609"/>
            <w:col w:w="1394" w:space="346"/>
            <w:col w:w="853" w:space="710"/>
            <w:col w:w="2793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  <w:ind w:left="116"/>
      </w:pPr>
      <w:r>
        <w:rPr>
          <w:rFonts w:cs="Calibri" w:hAnsi="Calibri" w:eastAsia="Calibri" w:ascii="Calibri"/>
          <w:spacing w:val="1"/>
          <w:w w:val="100"/>
          <w:position w:val="12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2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2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12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ial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12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rismo</w:t>
      </w:r>
      <w:r>
        <w:rPr>
          <w:rFonts w:cs="Calibri" w:hAnsi="Calibri" w:eastAsia="Calibri" w:ascii="Calibri"/>
          <w:spacing w:val="45"/>
          <w:w w:val="100"/>
          <w:position w:val="1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  <w:sectPr>
          <w:type w:val="continuous"/>
          <w:pgSz w:w="15840" w:h="12240" w:orient="landscape"/>
          <w:pgMar w:top="1120" w:bottom="280" w:left="940" w:right="2260"/>
        </w:sectPr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16" w:right="-6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Bioal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entarios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ef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OCTUBRE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2019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OCTUBRE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2019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sectPr>
      <w:type w:val="continuous"/>
      <w:pgSz w:w="15840" w:h="12240" w:orient="landscape"/>
      <w:pgMar w:top="1120" w:bottom="280" w:left="940" w:right="2260"/>
      <w:cols w:num="2" w:equalWidth="off">
        <w:col w:w="2242" w:space="114"/>
        <w:col w:w="10284"/>
      </w:cols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