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5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372" w:right="3144" w:hanging="42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FEBRERO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70"/>
        <w:ind w:left="4372" w:right="3230" w:hanging="4256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cial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                            </w:t>
      </w:r>
      <w:r>
        <w:rPr>
          <w:rFonts w:cs="Calibri" w:hAnsi="Calibri" w:eastAsia="Calibri" w:ascii="Calibri"/>
          <w:spacing w:val="18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FEBRERO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3" w:lineRule="exact" w:line="360"/>
        <w:ind w:left="116"/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parc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46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180"/>
        <w:ind w:left="4336" w:right="4720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Solicitud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372" w:right="3031" w:hanging="42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FEBRERO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9"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fir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180" w:bottom="280" w:left="940" w:right="172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2993"/>
        <w:sectPr>
          <w:type w:val="continuous"/>
          <w:pgSz w:w="12240" w:h="15840"/>
          <w:pgMar w:top="1180" w:bottom="280" w:left="940" w:right="1720"/>
          <w:cols w:num="2" w:equalWidth="off">
            <w:col w:w="4038" w:space="335"/>
            <w:col w:w="5207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4372"/>
        <w:sectPr>
          <w:type w:val="continuous"/>
          <w:pgSz w:w="12240" w:h="15840"/>
          <w:pgMar w:top="1180" w:bottom="280" w:left="940" w:right="172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FEBRERO,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11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Acciones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auto" w:line="260"/>
        <w:ind w:right="2933"/>
        <w:sectPr>
          <w:type w:val="continuous"/>
          <w:pgSz w:w="12240" w:h="15840"/>
          <w:pgMar w:top="1180" w:bottom="280" w:left="940" w:right="1720"/>
          <w:cols w:num="2" w:equalWidth="off">
            <w:col w:w="1954" w:space="2418"/>
            <w:col w:w="5208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perí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re-I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82" w:lineRule="auto" w:line="170"/>
        <w:ind w:left="4372" w:right="3132" w:hanging="4256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eso</w:t>
      </w:r>
      <w:r>
        <w:rPr>
          <w:rFonts w:cs="Calibri" w:hAnsi="Calibri" w:eastAsia="Calibri" w:ascii="Calibri"/>
          <w:spacing w:val="2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acadé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ico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1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AGOSTO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16"/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5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spe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ficial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23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180"/>
        <w:ind w:left="4336" w:right="4720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16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cial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                                                 </w:t>
      </w:r>
      <w:r>
        <w:rPr>
          <w:rFonts w:cs="Calibri" w:hAnsi="Calibri" w:eastAsia="Calibri" w:ascii="Calibri"/>
          <w:spacing w:val="18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180"/>
        <w:ind w:left="4336" w:right="4720"/>
        <w:sectPr>
          <w:type w:val="continuous"/>
          <w:pgSz w:w="12240" w:h="15840"/>
          <w:pgMar w:top="1180" w:bottom="280" w:left="940" w:right="1720"/>
        </w:sectPr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16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rcer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parc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                                                 </w:t>
      </w:r>
      <w:r>
        <w:rPr>
          <w:rFonts w:cs="Calibri" w:hAnsi="Calibri" w:eastAsia="Calibri" w:ascii="Calibri"/>
          <w:spacing w:val="49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OSTO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180"/>
        <w:ind w:left="4336" w:right="4720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exact" w:line="360"/>
        <w:ind w:left="116"/>
      </w:pP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Solicitud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5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spacing w:val="47"/>
          <w:w w:val="100"/>
          <w:position w:val="-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180"/>
        <w:ind w:left="4336" w:right="4720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2019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372" w:right="3300" w:hanging="42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calificaci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9"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licaci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fir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              </w:t>
      </w:r>
      <w:r>
        <w:rPr>
          <w:rFonts w:cs="Calibri" w:hAnsi="Calibri" w:eastAsia="Calibri" w:ascii="Calibri"/>
          <w:spacing w:val="3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372" w:right="2950" w:hanging="42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general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RIL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9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ind w:left="4372"/>
        <w:sectPr>
          <w:pgSz w:w="12240" w:h="15840"/>
          <w:pgMar w:top="1180" w:bottom="280" w:left="940" w:right="172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IO,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Acciones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5" w:lineRule="auto" w:line="259"/>
        <w:ind w:right="2894"/>
        <w:sectPr>
          <w:type w:val="continuous"/>
          <w:pgSz w:w="12240" w:h="15840"/>
          <w:pgMar w:top="1180" w:bottom="280" w:left="940" w:right="1720"/>
          <w:cols w:num="2" w:equalWidth="off">
            <w:col w:w="1954" w:space="2418"/>
            <w:col w:w="5208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16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position w:val="-6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spe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cente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2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4372"/>
      </w:pP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OSTO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sectPr>
      <w:type w:val="continuous"/>
      <w:pgSz w:w="12240" w:h="15840"/>
      <w:pgMar w:top="118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