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65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REQUIS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naci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66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ü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633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illerato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664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6" w:right="67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cuota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TSU: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carreras: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9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$60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$620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72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62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cedencia).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