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3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2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</w:tr>
      <w:tr>
        <w:trPr>
          <w:trHeight w:val="653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                                                   </w:t>
            </w:r>
            <w:r>
              <w:rPr>
                <w:rFonts w:cs="Calibri" w:hAnsi="Calibri" w:eastAsia="Calibri" w:ascii="Calibri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28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</w:tr>
      <w:tr>
        <w:trPr>
          <w:trHeight w:val="364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Ceja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acadé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athan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364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Héc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43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Esther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</w:tr>
      <w:tr>
        <w:trPr>
          <w:trHeight w:val="508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0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09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</w:tr>
      <w:tr>
        <w:trPr>
          <w:trHeight w:val="364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eci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ò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stad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0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Araceli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acadé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</w:tr>
      <w:tr>
        <w:trPr>
          <w:trHeight w:val="509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iryam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til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364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ò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.70</w:t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ò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900" w:right="10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UGEY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364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4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</w:p>
        </w:tc>
      </w:tr>
      <w:tr>
        <w:trPr>
          <w:trHeight w:val="364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3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09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KENYA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436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4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</w:tr>
      <w:tr>
        <w:trPr>
          <w:trHeight w:val="428" w:hRule="exact"/>
        </w:trPr>
        <w:tc>
          <w:tcPr>
            <w:tcW w:w="3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63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</w:tbl>
    <w:p>
      <w:pPr>
        <w:sectPr>
          <w:pgSz w:w="12240" w:h="15840"/>
          <w:pgMar w:top="940" w:bottom="280" w:left="900" w:right="10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</w:tr>
      <w:tr>
        <w:trPr>
          <w:trHeight w:val="364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3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40" w:bottom="280" w:left="900" w:right="10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