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lineRule="exact" w:line="240"/>
        <w:ind w:left="5371" w:right="5375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RSIDAD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POLICIA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ALOA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4" w:lineRule="exact" w:line="140"/>
        <w:sectPr>
          <w:type w:val="continuous"/>
          <w:pgSz w:w="15840" w:h="12240" w:orient="landscape"/>
          <w:pgMar w:top="1120" w:bottom="280" w:left="300" w:right="320"/>
        </w:sectPr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1"/>
        <w:ind w:left="106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Í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7"/>
        <w:ind w:left="106" w:right="-3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Pre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_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Pre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19"/>
        <w:ind w:left="4507" w:right="5947"/>
      </w:pPr>
      <w:r>
        <w:br w:type="column"/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RIPCIÓN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ind w:left="-35" w:right="1431"/>
        <w:sectPr>
          <w:type w:val="continuous"/>
          <w:pgSz w:w="15840" w:h="12240" w:orient="landscape"/>
          <w:pgMar w:top="1120" w:bottom="280" w:left="300" w:right="320"/>
          <w:cols w:num="2" w:equalWidth="off">
            <w:col w:w="1940" w:space="1661"/>
            <w:col w:w="11619"/>
          </w:cols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ormaci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ó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grama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le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rizó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ú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Pre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rre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</w:t>
      </w:r>
      <w:r>
        <w:rPr>
          <w:rFonts w:cs="Calibri" w:hAnsi="Calibri" w:eastAsia="Calibri" w:ascii="Calibri"/>
          <w:spacing w:val="-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icio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ñ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o.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  <w:sectPr>
          <w:type w:val="continuous"/>
          <w:pgSz w:w="15840" w:h="12240" w:orient="landscape"/>
          <w:pgMar w:top="1120" w:bottom="280" w:left="300" w:right="32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spacing w:before="23" w:lineRule="auto" w:line="257"/>
        <w:ind w:left="106" w:right="-3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Pre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jeto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liga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7"/>
        <w:ind w:right="-3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glo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ít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lo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la_5017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5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7"/>
        <w:ind w:right="-37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í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lo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Pre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corre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7"/>
        <w:ind w:right="-37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í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lo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ági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“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cia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Pre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orio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”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9" w:lineRule="auto" w:line="257"/>
        <w:ind w:right="81"/>
        <w:sectPr>
          <w:type w:val="continuous"/>
          <w:pgSz w:w="15840" w:h="12240" w:orient="landscape"/>
          <w:pgMar w:top="1120" w:bottom="280" w:left="300" w:right="320"/>
          <w:cols w:num="5" w:equalWidth="off">
            <w:col w:w="1611" w:space="643"/>
            <w:col w:w="3349" w:space="163"/>
            <w:col w:w="3184" w:space="673"/>
            <w:col w:w="2892" w:space="431"/>
            <w:col w:w="227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Ár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a(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)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(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)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ra(n),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(n),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lica(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)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an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ormaci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ó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  <w:sectPr>
          <w:type w:val="continuous"/>
          <w:pgSz w:w="15840" w:h="12240" w:orient="landscape"/>
          <w:pgMar w:top="1120" w:bottom="280" w:left="300" w:right="320"/>
        </w:sectPr>
      </w:pPr>
      <w:r>
        <w:rPr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380"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22440300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9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: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/tr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cia.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.mx/p/ley-de-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7" w:lineRule="exact" w:line="240"/>
        <w:sectPr>
          <w:type w:val="continuous"/>
          <w:pgSz w:w="15840" w:h="12240" w:orient="landscape"/>
          <w:pgMar w:top="1120" w:bottom="280" w:left="300" w:right="320"/>
          <w:cols w:num="2" w:equalWidth="off">
            <w:col w:w="2187" w:space="3579"/>
            <w:col w:w="9454"/>
          </w:cols>
        </w:sectPr>
      </w:pPr>
      <w:r>
        <w:rPr>
          <w:rFonts w:cs="Calibri" w:hAnsi="Calibri" w:eastAsia="Calibri" w:ascii="Calibri"/>
          <w:spacing w:val="0"/>
          <w:w w:val="99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gr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-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-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-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-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gr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-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-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o-</w:t>
      </w:r>
      <w:r>
        <w:rPr>
          <w:rFonts w:cs="Calibri" w:hAnsi="Calibri" w:eastAsia="Calibri" w:ascii="Calibri"/>
          <w:spacing w:val="-7"/>
          <w:w w:val="99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: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hyperlink r:id="rId3">
        <w:r>
          <w:rPr>
            <w:rFonts w:cs="Calibri" w:hAnsi="Calibri" w:eastAsia="Calibri" w:ascii="Calibri"/>
            <w:spacing w:val="0"/>
            <w:w w:val="100"/>
            <w:sz w:val="20"/>
            <w:szCs w:val="20"/>
          </w:rPr>
          <w:t>/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w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w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w</w:t>
        </w:r>
        <w:r>
          <w:rPr>
            <w:rFonts w:cs="Calibri" w:hAnsi="Calibri" w:eastAsia="Calibri" w:ascii="Calibri"/>
            <w:spacing w:val="0"/>
            <w:w w:val="100"/>
            <w:sz w:val="20"/>
            <w:szCs w:val="20"/>
          </w:rPr>
          <w:t>.tra</w:t>
        </w:r>
        <w:r>
          <w:rPr>
            <w:rFonts w:cs="Calibri" w:hAnsi="Calibri" w:eastAsia="Calibri" w:ascii="Calibri"/>
            <w:spacing w:val="1"/>
            <w:w w:val="100"/>
            <w:sz w:val="20"/>
            <w:szCs w:val="20"/>
          </w:rPr>
          <w:t>n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s</w:t>
        </w:r>
        <w:r>
          <w:rPr>
            <w:rFonts w:cs="Calibri" w:hAnsi="Calibri" w:eastAsia="Calibri" w:ascii="Calibri"/>
            <w:spacing w:val="1"/>
            <w:w w:val="100"/>
            <w:sz w:val="20"/>
            <w:szCs w:val="20"/>
          </w:rPr>
          <w:t>p</w:t>
        </w:r>
        <w:r>
          <w:rPr>
            <w:rFonts w:cs="Calibri" w:hAnsi="Calibri" w:eastAsia="Calibri" w:ascii="Calibri"/>
            <w:spacing w:val="0"/>
            <w:w w:val="100"/>
            <w:sz w:val="20"/>
            <w:szCs w:val="20"/>
          </w:rPr>
          <w:t>ar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e</w:t>
        </w:r>
        <w:r>
          <w:rPr>
            <w:rFonts w:cs="Calibri" w:hAnsi="Calibri" w:eastAsia="Calibri" w:ascii="Calibri"/>
            <w:spacing w:val="1"/>
            <w:w w:val="100"/>
            <w:sz w:val="20"/>
            <w:szCs w:val="20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20"/>
            <w:szCs w:val="20"/>
          </w:rPr>
          <w:t>cia</w:t>
        </w:r>
        <w:r>
          <w:rPr>
            <w:rFonts w:cs="Calibri" w:hAnsi="Calibri" w:eastAsia="Calibri" w:ascii="Calibri"/>
            <w:spacing w:val="1"/>
            <w:w w:val="100"/>
            <w:sz w:val="20"/>
            <w:szCs w:val="20"/>
          </w:rPr>
          <w:t>p</w:t>
        </w:r>
        <w:r>
          <w:rPr>
            <w:rFonts w:cs="Calibri" w:hAnsi="Calibri" w:eastAsia="Calibri" w:ascii="Calibri"/>
            <w:spacing w:val="0"/>
            <w:w w:val="100"/>
            <w:sz w:val="20"/>
            <w:szCs w:val="20"/>
          </w:rPr>
          <w:t>r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e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s</w:t>
        </w:r>
        <w:r>
          <w:rPr>
            <w:rFonts w:cs="Calibri" w:hAnsi="Calibri" w:eastAsia="Calibri" w:ascii="Calibri"/>
            <w:spacing w:val="1"/>
            <w:w w:val="100"/>
            <w:sz w:val="20"/>
            <w:szCs w:val="20"/>
          </w:rPr>
          <w:t>u</w:t>
        </w:r>
        <w:r>
          <w:rPr>
            <w:rFonts w:cs="Calibri" w:hAnsi="Calibri" w:eastAsia="Calibri" w:ascii="Calibri"/>
            <w:spacing w:val="1"/>
            <w:w w:val="100"/>
            <w:sz w:val="20"/>
            <w:szCs w:val="20"/>
          </w:rPr>
          <w:t>p</w:t>
        </w:r>
        <w:r>
          <w:rPr>
            <w:rFonts w:cs="Calibri" w:hAnsi="Calibri" w:eastAsia="Calibri" w:ascii="Calibri"/>
            <w:spacing w:val="1"/>
            <w:w w:val="100"/>
            <w:sz w:val="20"/>
            <w:szCs w:val="20"/>
          </w:rPr>
          <w:t>u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e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s</w:t>
        </w:r>
        <w:r>
          <w:rPr>
            <w:rFonts w:cs="Calibri" w:hAnsi="Calibri" w:eastAsia="Calibri" w:ascii="Calibri"/>
            <w:spacing w:val="0"/>
            <w:w w:val="100"/>
            <w:sz w:val="20"/>
            <w:szCs w:val="20"/>
          </w:rPr>
          <w:t>ta</w:t>
        </w:r>
      </w:hyperlink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1" w:lineRule="exact" w:line="240"/>
        <w:ind w:left="2254"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100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RVI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IOS</w:t>
      </w:r>
      <w:r>
        <w:rPr>
          <w:rFonts w:cs="Calibri" w:hAnsi="Calibri" w:eastAsia="Calibri" w:ascii="Calibri"/>
          <w:spacing w:val="-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RSONAL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224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0300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1" w:lineRule="exact" w:line="240"/>
        <w:ind w:right="-5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a-2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20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x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1" w:lineRule="exact" w:line="240"/>
        <w:sectPr>
          <w:type w:val="continuous"/>
          <w:pgSz w:w="15840" w:h="12240" w:orient="landscape"/>
          <w:pgMar w:top="1120" w:bottom="280" w:left="300" w:right="320"/>
          <w:cols w:num="3" w:equalWidth="off">
            <w:col w:w="5657" w:space="109"/>
            <w:col w:w="2079" w:space="1778"/>
            <w:col w:w="5597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ria.go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.mx/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</w:t>
      </w:r>
      <w:r>
        <w:rPr>
          <w:rFonts w:cs="Calibri" w:hAnsi="Calibri" w:eastAsia="Calibri" w:ascii="Calibri"/>
          <w:spacing w:val="2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ón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  <w:sectPr>
          <w:type w:val="continuous"/>
          <w:pgSz w:w="15840" w:h="12240" w:orient="landscape"/>
          <w:pgMar w:top="1120" w:bottom="280" w:left="300" w:right="320"/>
        </w:sectPr>
      </w:pPr>
      <w:r>
        <w:rPr>
          <w:sz w:val="26"/>
          <w:szCs w:val="26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0"/>
          <w:szCs w:val="20"/>
        </w:rPr>
        <w:jc w:val="right"/>
      </w:pPr>
      <w:r>
        <w:rPr>
          <w:rFonts w:cs="Calibri" w:hAnsi="Calibri" w:eastAsia="Calibri" w:ascii="Calibri"/>
          <w:spacing w:val="0"/>
          <w:w w:val="99"/>
          <w:sz w:val="20"/>
          <w:szCs w:val="20"/>
        </w:rPr>
        <w:t>5399061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9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: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/tr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cia.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.mx/p/ley-de-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7" w:lineRule="exact" w:line="240"/>
        <w:sectPr>
          <w:type w:val="continuous"/>
          <w:pgSz w:w="15840" w:h="12240" w:orient="landscape"/>
          <w:pgMar w:top="1120" w:bottom="280" w:left="300" w:right="320"/>
          <w:cols w:num="2" w:equalWidth="off">
            <w:col w:w="2187" w:space="3579"/>
            <w:col w:w="9454"/>
          </w:cols>
        </w:sectPr>
      </w:pPr>
      <w:r>
        <w:rPr>
          <w:rFonts w:cs="Calibri" w:hAnsi="Calibri" w:eastAsia="Calibri" w:ascii="Calibri"/>
          <w:spacing w:val="0"/>
          <w:w w:val="99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gr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-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-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-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-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gr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-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-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o-</w:t>
      </w:r>
      <w:r>
        <w:rPr>
          <w:rFonts w:cs="Calibri" w:hAnsi="Calibri" w:eastAsia="Calibri" w:ascii="Calibri"/>
          <w:spacing w:val="-7"/>
          <w:w w:val="99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: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hyperlink r:id="rId4">
        <w:r>
          <w:rPr>
            <w:rFonts w:cs="Calibri" w:hAnsi="Calibri" w:eastAsia="Calibri" w:ascii="Calibri"/>
            <w:spacing w:val="0"/>
            <w:w w:val="100"/>
            <w:sz w:val="20"/>
            <w:szCs w:val="20"/>
          </w:rPr>
          <w:t>/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w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w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w</w:t>
        </w:r>
        <w:r>
          <w:rPr>
            <w:rFonts w:cs="Calibri" w:hAnsi="Calibri" w:eastAsia="Calibri" w:ascii="Calibri"/>
            <w:spacing w:val="0"/>
            <w:w w:val="100"/>
            <w:sz w:val="20"/>
            <w:szCs w:val="20"/>
          </w:rPr>
          <w:t>.tra</w:t>
        </w:r>
        <w:r>
          <w:rPr>
            <w:rFonts w:cs="Calibri" w:hAnsi="Calibri" w:eastAsia="Calibri" w:ascii="Calibri"/>
            <w:spacing w:val="1"/>
            <w:w w:val="100"/>
            <w:sz w:val="20"/>
            <w:szCs w:val="20"/>
          </w:rPr>
          <w:t>n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s</w:t>
        </w:r>
        <w:r>
          <w:rPr>
            <w:rFonts w:cs="Calibri" w:hAnsi="Calibri" w:eastAsia="Calibri" w:ascii="Calibri"/>
            <w:spacing w:val="1"/>
            <w:w w:val="100"/>
            <w:sz w:val="20"/>
            <w:szCs w:val="20"/>
          </w:rPr>
          <w:t>p</w:t>
        </w:r>
        <w:r>
          <w:rPr>
            <w:rFonts w:cs="Calibri" w:hAnsi="Calibri" w:eastAsia="Calibri" w:ascii="Calibri"/>
            <w:spacing w:val="0"/>
            <w:w w:val="100"/>
            <w:sz w:val="20"/>
            <w:szCs w:val="20"/>
          </w:rPr>
          <w:t>ar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e</w:t>
        </w:r>
        <w:r>
          <w:rPr>
            <w:rFonts w:cs="Calibri" w:hAnsi="Calibri" w:eastAsia="Calibri" w:ascii="Calibri"/>
            <w:spacing w:val="1"/>
            <w:w w:val="100"/>
            <w:sz w:val="20"/>
            <w:szCs w:val="20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20"/>
            <w:szCs w:val="20"/>
          </w:rPr>
          <w:t>cia</w:t>
        </w:r>
        <w:r>
          <w:rPr>
            <w:rFonts w:cs="Calibri" w:hAnsi="Calibri" w:eastAsia="Calibri" w:ascii="Calibri"/>
            <w:spacing w:val="1"/>
            <w:w w:val="100"/>
            <w:sz w:val="20"/>
            <w:szCs w:val="20"/>
          </w:rPr>
          <w:t>p</w:t>
        </w:r>
        <w:r>
          <w:rPr>
            <w:rFonts w:cs="Calibri" w:hAnsi="Calibri" w:eastAsia="Calibri" w:ascii="Calibri"/>
            <w:spacing w:val="0"/>
            <w:w w:val="100"/>
            <w:sz w:val="20"/>
            <w:szCs w:val="20"/>
          </w:rPr>
          <w:t>r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e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s</w:t>
        </w:r>
        <w:r>
          <w:rPr>
            <w:rFonts w:cs="Calibri" w:hAnsi="Calibri" w:eastAsia="Calibri" w:ascii="Calibri"/>
            <w:spacing w:val="1"/>
            <w:w w:val="100"/>
            <w:sz w:val="20"/>
            <w:szCs w:val="20"/>
          </w:rPr>
          <w:t>u</w:t>
        </w:r>
        <w:r>
          <w:rPr>
            <w:rFonts w:cs="Calibri" w:hAnsi="Calibri" w:eastAsia="Calibri" w:ascii="Calibri"/>
            <w:spacing w:val="1"/>
            <w:w w:val="100"/>
            <w:sz w:val="20"/>
            <w:szCs w:val="20"/>
          </w:rPr>
          <w:t>p</w:t>
        </w:r>
        <w:r>
          <w:rPr>
            <w:rFonts w:cs="Calibri" w:hAnsi="Calibri" w:eastAsia="Calibri" w:ascii="Calibri"/>
            <w:spacing w:val="1"/>
            <w:w w:val="100"/>
            <w:sz w:val="20"/>
            <w:szCs w:val="20"/>
          </w:rPr>
          <w:t>u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e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s</w:t>
        </w:r>
        <w:r>
          <w:rPr>
            <w:rFonts w:cs="Calibri" w:hAnsi="Calibri" w:eastAsia="Calibri" w:ascii="Calibri"/>
            <w:spacing w:val="0"/>
            <w:w w:val="100"/>
            <w:sz w:val="20"/>
            <w:szCs w:val="20"/>
          </w:rPr>
          <w:t>ta</w:t>
        </w:r>
      </w:hyperlink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1" w:lineRule="exact" w:line="240"/>
        <w:ind w:left="2254"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300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RVI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IOS</w:t>
      </w:r>
      <w:r>
        <w:rPr>
          <w:rFonts w:cs="Calibri" w:hAnsi="Calibri" w:eastAsia="Calibri" w:ascii="Calibri"/>
          <w:spacing w:val="-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S,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539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061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1" w:lineRule="exact" w:line="240"/>
        <w:ind w:right="-5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a-2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20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x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1" w:lineRule="exact" w:line="240"/>
        <w:sectPr>
          <w:type w:val="continuous"/>
          <w:pgSz w:w="15840" w:h="12240" w:orient="landscape"/>
          <w:pgMar w:top="1120" w:bottom="280" w:left="300" w:right="320"/>
          <w:cols w:num="3" w:equalWidth="off">
            <w:col w:w="5453" w:space="313"/>
            <w:col w:w="2079" w:space="1778"/>
            <w:col w:w="5597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ria.go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.mx/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</w:t>
      </w:r>
      <w:r>
        <w:rPr>
          <w:rFonts w:cs="Calibri" w:hAnsi="Calibri" w:eastAsia="Calibri" w:ascii="Calibri"/>
          <w:spacing w:val="2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ón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  <w:sectPr>
          <w:type w:val="continuous"/>
          <w:pgSz w:w="15840" w:h="12240" w:orient="landscape"/>
          <w:pgMar w:top="1120" w:bottom="280" w:left="300" w:right="320"/>
        </w:sectPr>
      </w:pPr>
      <w:r>
        <w:rPr>
          <w:sz w:val="26"/>
          <w:szCs w:val="26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360"/>
        <w:ind w:left="1481" w:right="-69"/>
      </w:pPr>
      <w:r>
        <w:rPr>
          <w:rFonts w:cs="Calibri" w:hAnsi="Calibri" w:eastAsia="Calibri" w:ascii="Calibri"/>
          <w:spacing w:val="0"/>
          <w:w w:val="100"/>
          <w:position w:val="10"/>
          <w:sz w:val="20"/>
          <w:szCs w:val="20"/>
        </w:rPr>
        <w:t>2520000</w:t>
      </w:r>
      <w:r>
        <w:rPr>
          <w:rFonts w:cs="Calibri" w:hAnsi="Calibri" w:eastAsia="Calibri" w:ascii="Calibri"/>
          <w:spacing w:val="15"/>
          <w:w w:val="100"/>
          <w:position w:val="1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0"/>
          <w:szCs w:val="20"/>
        </w:rPr>
        <w:t>200</w:t>
      </w:r>
      <w:r>
        <w:rPr>
          <w:rFonts w:cs="Calibri" w:hAnsi="Calibri" w:eastAsia="Calibri" w:ascii="Calibri"/>
          <w:spacing w:val="-1"/>
          <w:w w:val="100"/>
          <w:position w:val="-2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20"/>
          <w:szCs w:val="20"/>
        </w:rPr>
        <w:t>0</w:t>
      </w:r>
      <w:r>
        <w:rPr>
          <w:rFonts w:cs="Calibri" w:hAnsi="Calibri" w:eastAsia="Calibri" w:ascii="Calibri"/>
          <w:spacing w:val="-1"/>
          <w:w w:val="100"/>
          <w:position w:val="-2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position w:val="-2"/>
          <w:sz w:val="20"/>
          <w:szCs w:val="20"/>
        </w:rPr>
        <w:t>MA</w:t>
      </w:r>
      <w:r>
        <w:rPr>
          <w:rFonts w:cs="Calibri" w:hAnsi="Calibri" w:eastAsia="Calibri" w:ascii="Calibri"/>
          <w:spacing w:val="-1"/>
          <w:w w:val="100"/>
          <w:position w:val="-2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-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0"/>
          <w:szCs w:val="20"/>
        </w:rPr>
        <w:t>RIAL</w:t>
      </w:r>
      <w:r>
        <w:rPr>
          <w:rFonts w:cs="Calibri" w:hAnsi="Calibri" w:eastAsia="Calibri" w:ascii="Calibri"/>
          <w:spacing w:val="1"/>
          <w:w w:val="100"/>
          <w:position w:val="-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0"/>
          <w:szCs w:val="20"/>
        </w:rPr>
        <w:t>S</w:t>
      </w:r>
      <w:r>
        <w:rPr>
          <w:rFonts w:cs="Calibri" w:hAnsi="Calibri" w:eastAsia="Calibri" w:ascii="Calibri"/>
          <w:spacing w:val="-16"/>
          <w:w w:val="100"/>
          <w:position w:val="-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-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0"/>
          <w:szCs w:val="20"/>
        </w:rPr>
        <w:t>SUMI</w:t>
      </w:r>
      <w:r>
        <w:rPr>
          <w:rFonts w:cs="Calibri" w:hAnsi="Calibri" w:eastAsia="Calibri" w:ascii="Calibri"/>
          <w:spacing w:val="1"/>
          <w:w w:val="100"/>
          <w:position w:val="-2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0"/>
          <w:szCs w:val="20"/>
        </w:rPr>
        <w:t>IS</w:t>
      </w:r>
      <w:r>
        <w:rPr>
          <w:rFonts w:cs="Calibri" w:hAnsi="Calibri" w:eastAsia="Calibri" w:ascii="Calibri"/>
          <w:spacing w:val="-1"/>
          <w:w w:val="100"/>
          <w:position w:val="-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0"/>
          <w:szCs w:val="20"/>
        </w:rPr>
        <w:t>ROS,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9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: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/tr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cia.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.mx/p/ley-de-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7" w:lineRule="exact" w:line="240"/>
        <w:sectPr>
          <w:type w:val="continuous"/>
          <w:pgSz w:w="15840" w:h="12240" w:orient="landscape"/>
          <w:pgMar w:top="1120" w:bottom="280" w:left="300" w:right="320"/>
          <w:cols w:num="2" w:equalWidth="off">
            <w:col w:w="5220" w:space="546"/>
            <w:col w:w="9454"/>
          </w:cols>
        </w:sectPr>
      </w:pPr>
      <w:r>
        <w:rPr>
          <w:rFonts w:cs="Calibri" w:hAnsi="Calibri" w:eastAsia="Calibri" w:ascii="Calibri"/>
          <w:spacing w:val="0"/>
          <w:w w:val="99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gr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-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-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-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-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gr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-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-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o-</w:t>
      </w:r>
      <w:r>
        <w:rPr>
          <w:rFonts w:cs="Calibri" w:hAnsi="Calibri" w:eastAsia="Calibri" w:ascii="Calibri"/>
          <w:spacing w:val="-7"/>
          <w:w w:val="99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: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/</w:t>
      </w:r>
      <w:hyperlink r:id="rId5">
        <w:r>
          <w:rPr>
            <w:rFonts w:cs="Calibri" w:hAnsi="Calibri" w:eastAsia="Calibri" w:ascii="Calibri"/>
            <w:spacing w:val="0"/>
            <w:w w:val="100"/>
            <w:sz w:val="20"/>
            <w:szCs w:val="20"/>
          </w:rPr>
          <w:t>/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w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w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w</w:t>
        </w:r>
        <w:r>
          <w:rPr>
            <w:rFonts w:cs="Calibri" w:hAnsi="Calibri" w:eastAsia="Calibri" w:ascii="Calibri"/>
            <w:spacing w:val="0"/>
            <w:w w:val="100"/>
            <w:sz w:val="20"/>
            <w:szCs w:val="20"/>
          </w:rPr>
          <w:t>.tra</w:t>
        </w:r>
        <w:r>
          <w:rPr>
            <w:rFonts w:cs="Calibri" w:hAnsi="Calibri" w:eastAsia="Calibri" w:ascii="Calibri"/>
            <w:spacing w:val="1"/>
            <w:w w:val="100"/>
            <w:sz w:val="20"/>
            <w:szCs w:val="20"/>
          </w:rPr>
          <w:t>n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s</w:t>
        </w:r>
        <w:r>
          <w:rPr>
            <w:rFonts w:cs="Calibri" w:hAnsi="Calibri" w:eastAsia="Calibri" w:ascii="Calibri"/>
            <w:spacing w:val="1"/>
            <w:w w:val="100"/>
            <w:sz w:val="20"/>
            <w:szCs w:val="20"/>
          </w:rPr>
          <w:t>p</w:t>
        </w:r>
        <w:r>
          <w:rPr>
            <w:rFonts w:cs="Calibri" w:hAnsi="Calibri" w:eastAsia="Calibri" w:ascii="Calibri"/>
            <w:spacing w:val="0"/>
            <w:w w:val="100"/>
            <w:sz w:val="20"/>
            <w:szCs w:val="20"/>
          </w:rPr>
          <w:t>ar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e</w:t>
        </w:r>
        <w:r>
          <w:rPr>
            <w:rFonts w:cs="Calibri" w:hAnsi="Calibri" w:eastAsia="Calibri" w:ascii="Calibri"/>
            <w:spacing w:val="1"/>
            <w:w w:val="100"/>
            <w:sz w:val="20"/>
            <w:szCs w:val="20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20"/>
            <w:szCs w:val="20"/>
          </w:rPr>
          <w:t>cia</w:t>
        </w:r>
        <w:r>
          <w:rPr>
            <w:rFonts w:cs="Calibri" w:hAnsi="Calibri" w:eastAsia="Calibri" w:ascii="Calibri"/>
            <w:spacing w:val="1"/>
            <w:w w:val="100"/>
            <w:sz w:val="20"/>
            <w:szCs w:val="20"/>
          </w:rPr>
          <w:t>p</w:t>
        </w:r>
        <w:r>
          <w:rPr>
            <w:rFonts w:cs="Calibri" w:hAnsi="Calibri" w:eastAsia="Calibri" w:ascii="Calibri"/>
            <w:spacing w:val="0"/>
            <w:w w:val="100"/>
            <w:sz w:val="20"/>
            <w:szCs w:val="20"/>
          </w:rPr>
          <w:t>r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e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s</w:t>
        </w:r>
        <w:r>
          <w:rPr>
            <w:rFonts w:cs="Calibri" w:hAnsi="Calibri" w:eastAsia="Calibri" w:ascii="Calibri"/>
            <w:spacing w:val="1"/>
            <w:w w:val="100"/>
            <w:sz w:val="20"/>
            <w:szCs w:val="20"/>
          </w:rPr>
          <w:t>u</w:t>
        </w:r>
        <w:r>
          <w:rPr>
            <w:rFonts w:cs="Calibri" w:hAnsi="Calibri" w:eastAsia="Calibri" w:ascii="Calibri"/>
            <w:spacing w:val="1"/>
            <w:w w:val="100"/>
            <w:sz w:val="20"/>
            <w:szCs w:val="20"/>
          </w:rPr>
          <w:t>p</w:t>
        </w:r>
        <w:r>
          <w:rPr>
            <w:rFonts w:cs="Calibri" w:hAnsi="Calibri" w:eastAsia="Calibri" w:ascii="Calibri"/>
            <w:spacing w:val="1"/>
            <w:w w:val="100"/>
            <w:sz w:val="20"/>
            <w:szCs w:val="20"/>
          </w:rPr>
          <w:t>u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e</w:t>
        </w:r>
        <w:r>
          <w:rPr>
            <w:rFonts w:cs="Calibri" w:hAnsi="Calibri" w:eastAsia="Calibri" w:ascii="Calibri"/>
            <w:spacing w:val="-1"/>
            <w:w w:val="100"/>
            <w:sz w:val="20"/>
            <w:szCs w:val="20"/>
          </w:rPr>
          <w:t>s</w:t>
        </w:r>
        <w:r>
          <w:rPr>
            <w:rFonts w:cs="Calibri" w:hAnsi="Calibri" w:eastAsia="Calibri" w:ascii="Calibri"/>
            <w:spacing w:val="0"/>
            <w:w w:val="100"/>
            <w:sz w:val="20"/>
            <w:szCs w:val="20"/>
          </w:rPr>
          <w:t>ta</w:t>
        </w:r>
      </w:hyperlink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right"/>
        <w:spacing w:before="21"/>
      </w:pPr>
      <w:r>
        <w:rPr>
          <w:rFonts w:cs="Calibri" w:hAnsi="Calibri" w:eastAsia="Calibri" w:ascii="Calibri"/>
          <w:spacing w:val="0"/>
          <w:w w:val="99"/>
          <w:sz w:val="20"/>
          <w:szCs w:val="20"/>
        </w:rPr>
        <w:t>2520000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1"/>
        <w:ind w:right="-5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a-2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20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x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ria.go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.mx/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</w:t>
      </w:r>
      <w:r>
        <w:rPr>
          <w:rFonts w:cs="Calibri" w:hAnsi="Calibri" w:eastAsia="Calibri" w:ascii="Calibri"/>
          <w:spacing w:val="2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ón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sectPr>
      <w:type w:val="continuous"/>
      <w:pgSz w:w="15840" w:h="12240" w:orient="landscape"/>
      <w:pgMar w:top="1120" w:bottom="280" w:left="300" w:right="320"/>
      <w:cols w:num="3" w:equalWidth="off">
        <w:col w:w="2960" w:space="2806"/>
        <w:col w:w="2079" w:space="1778"/>
        <w:col w:w="5597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http://www.transparenciapresupuesta" TargetMode="External"/><Relationship Id="rId4" Type="http://schemas.openxmlformats.org/officeDocument/2006/relationships/hyperlink" Target="http://www.transparenciapresupuesta" TargetMode="External"/><Relationship Id="rId5" Type="http://schemas.openxmlformats.org/officeDocument/2006/relationships/hyperlink" Target="http://www.transparenciapresupuesta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