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299" w:hRule="exact"/>
        </w:trPr>
        <w:tc>
          <w:tcPr>
            <w:tcW w:w="4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ril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3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7" w:right="-1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                                           </w:t>
            </w:r>
            <w:r>
              <w:rPr>
                <w:rFonts w:cs="Calibri" w:hAnsi="Calibri" w:eastAsia="Calibri" w:ascii="Calibri"/>
                <w:spacing w:val="1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</w:tr>
      <w:tr>
        <w:trPr>
          <w:trHeight w:val="436" w:hRule="exact"/>
        </w:trPr>
        <w:tc>
          <w:tcPr>
            <w:tcW w:w="4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ález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Jesús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cisco</w:t>
            </w:r>
          </w:p>
        </w:tc>
        <w:tc>
          <w:tcPr>
            <w:tcW w:w="3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87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irect</w:t>
            </w:r>
            <w:r>
              <w:rPr>
                <w:rFonts w:cs="Calibri" w:hAnsi="Calibri" w:eastAsia="Calibri" w:ascii="Calibri"/>
                <w:spacing w:val="2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istraci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87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25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</w:tr>
      <w:tr>
        <w:trPr>
          <w:trHeight w:val="364" w:hRule="exact"/>
        </w:trPr>
        <w:tc>
          <w:tcPr>
            <w:tcW w:w="4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3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.30</w:t>
            </w:r>
          </w:p>
        </w:tc>
      </w:tr>
      <w:tr>
        <w:trPr>
          <w:trHeight w:val="290" w:hRule="exact"/>
        </w:trPr>
        <w:tc>
          <w:tcPr>
            <w:tcW w:w="4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Ceja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becas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treras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arcela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acadé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4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Crespo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4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az</w:t>
            </w:r>
            <w:r>
              <w:rPr>
                <w:rFonts w:cs="Calibri" w:hAnsi="Calibri" w:eastAsia="Calibri" w:ascii="Calibri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</w:p>
        </w:tc>
        <w:tc>
          <w:tcPr>
            <w:tcW w:w="3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87"/>
            </w:pP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lar</w:t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25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581" w:hRule="exact"/>
        </w:trPr>
        <w:tc>
          <w:tcPr>
            <w:tcW w:w="4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athan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3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8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ento</w:t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</w:tr>
      <w:tr>
        <w:trPr>
          <w:trHeight w:val="509" w:hRule="exact"/>
        </w:trPr>
        <w:tc>
          <w:tcPr>
            <w:tcW w:w="4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Karla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</w:tc>
        <w:tc>
          <w:tcPr>
            <w:tcW w:w="3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87"/>
            </w:pP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25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.60</w:t>
            </w:r>
          </w:p>
        </w:tc>
      </w:tr>
      <w:tr>
        <w:trPr>
          <w:trHeight w:val="364" w:hRule="exact"/>
        </w:trPr>
        <w:tc>
          <w:tcPr>
            <w:tcW w:w="4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Elias</w:t>
            </w:r>
          </w:p>
        </w:tc>
        <w:tc>
          <w:tcPr>
            <w:tcW w:w="3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.20</w:t>
            </w:r>
          </w:p>
        </w:tc>
      </w:tr>
      <w:tr>
        <w:trPr>
          <w:trHeight w:val="362" w:hRule="exact"/>
        </w:trPr>
        <w:tc>
          <w:tcPr>
            <w:tcW w:w="4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becas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36" w:hRule="exact"/>
        </w:trPr>
        <w:tc>
          <w:tcPr>
            <w:tcW w:w="4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errero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3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87"/>
            </w:pP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87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fraestruct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25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.60</w:t>
            </w:r>
          </w:p>
        </w:tc>
      </w:tr>
      <w:tr>
        <w:trPr>
          <w:trHeight w:val="436" w:hRule="exact"/>
        </w:trPr>
        <w:tc>
          <w:tcPr>
            <w:tcW w:w="4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Héc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3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redes</w:t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.30</w:t>
            </w:r>
          </w:p>
        </w:tc>
      </w:tr>
      <w:tr>
        <w:trPr>
          <w:trHeight w:val="436" w:hRule="exact"/>
        </w:trPr>
        <w:tc>
          <w:tcPr>
            <w:tcW w:w="4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3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87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87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egresa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25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.30</w:t>
            </w:r>
          </w:p>
        </w:tc>
      </w:tr>
      <w:tr>
        <w:trPr>
          <w:trHeight w:val="509" w:hRule="exact"/>
        </w:trPr>
        <w:tc>
          <w:tcPr>
            <w:tcW w:w="4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Esther</w:t>
            </w:r>
          </w:p>
        </w:tc>
        <w:tc>
          <w:tcPr>
            <w:tcW w:w="3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5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.80</w:t>
            </w:r>
          </w:p>
        </w:tc>
      </w:tr>
      <w:tr>
        <w:trPr>
          <w:trHeight w:val="653" w:hRule="exact"/>
        </w:trPr>
        <w:tc>
          <w:tcPr>
            <w:tcW w:w="4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3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8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25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653" w:hRule="exact"/>
        </w:trPr>
        <w:tc>
          <w:tcPr>
            <w:tcW w:w="4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Rita</w:t>
            </w:r>
          </w:p>
        </w:tc>
        <w:tc>
          <w:tcPr>
            <w:tcW w:w="3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 w:lineRule="auto" w:line="259"/>
              <w:ind w:left="87" w:right="43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irect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les</w:t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25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.90</w:t>
            </w:r>
          </w:p>
        </w:tc>
      </w:tr>
      <w:tr>
        <w:trPr>
          <w:trHeight w:val="509" w:hRule="exact"/>
        </w:trPr>
        <w:tc>
          <w:tcPr>
            <w:tcW w:w="4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3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.10</w:t>
            </w:r>
          </w:p>
        </w:tc>
      </w:tr>
      <w:tr>
        <w:trPr>
          <w:trHeight w:val="364" w:hRule="exact"/>
        </w:trPr>
        <w:tc>
          <w:tcPr>
            <w:tcW w:w="4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3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8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5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.10</w:t>
            </w:r>
          </w:p>
        </w:tc>
      </w:tr>
      <w:tr>
        <w:trPr>
          <w:trHeight w:val="508" w:hRule="exact"/>
        </w:trPr>
        <w:tc>
          <w:tcPr>
            <w:tcW w:w="4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653" w:hRule="exact"/>
        </w:trPr>
        <w:tc>
          <w:tcPr>
            <w:tcW w:w="4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ález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</w:t>
            </w:r>
          </w:p>
        </w:tc>
        <w:tc>
          <w:tcPr>
            <w:tcW w:w="3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87"/>
            </w:pP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eci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ò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stica</w:t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25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509" w:hRule="exact"/>
        </w:trPr>
        <w:tc>
          <w:tcPr>
            <w:tcW w:w="4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3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.72</w:t>
            </w:r>
          </w:p>
        </w:tc>
      </w:tr>
      <w:tr>
        <w:trPr>
          <w:trHeight w:val="364" w:hRule="exact"/>
        </w:trPr>
        <w:tc>
          <w:tcPr>
            <w:tcW w:w="4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Araceli</w:t>
            </w:r>
          </w:p>
        </w:tc>
        <w:tc>
          <w:tcPr>
            <w:tcW w:w="3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8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5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.10</w:t>
            </w:r>
          </w:p>
        </w:tc>
      </w:tr>
      <w:tr>
        <w:trPr>
          <w:trHeight w:val="290" w:hRule="exact"/>
        </w:trPr>
        <w:tc>
          <w:tcPr>
            <w:tcW w:w="4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acadé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4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área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4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iryam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isa</w:t>
            </w:r>
          </w:p>
        </w:tc>
        <w:tc>
          <w:tcPr>
            <w:tcW w:w="3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87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fici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til</w:t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25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.30</w:t>
            </w:r>
          </w:p>
        </w:tc>
      </w:tr>
      <w:tr>
        <w:trPr>
          <w:trHeight w:val="509" w:hRule="exact"/>
        </w:trPr>
        <w:tc>
          <w:tcPr>
            <w:tcW w:w="4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Oscar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ilio</w:t>
            </w:r>
          </w:p>
        </w:tc>
        <w:tc>
          <w:tcPr>
            <w:tcW w:w="3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87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ò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25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.70</w:t>
            </w:r>
          </w:p>
        </w:tc>
      </w:tr>
      <w:tr>
        <w:trPr>
          <w:trHeight w:val="364" w:hRule="exact"/>
        </w:trPr>
        <w:tc>
          <w:tcPr>
            <w:tcW w:w="4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esús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3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ò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5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.90</w:t>
            </w:r>
          </w:p>
        </w:tc>
      </w:tr>
      <w:tr>
        <w:trPr>
          <w:trHeight w:val="356" w:hRule="exact"/>
        </w:trPr>
        <w:tc>
          <w:tcPr>
            <w:tcW w:w="4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EONEL</w:t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1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UILERA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RRON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UGEY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COURT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36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GUADALU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1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364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ARTURO</w:t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00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CEBAL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ALVAREZ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RAS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CORONA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CORTEZ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GLORIA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BURGUE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KENZ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EQUE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GABRIELA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CRESPO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ROBERTO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36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00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364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AOLA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00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362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117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</w:p>
        </w:tc>
      </w:tr>
      <w:tr>
        <w:trPr>
          <w:trHeight w:val="581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 w:right="-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0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509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364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00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KENYA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GREIS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4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4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3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00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4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CRESPO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ECTOR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4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36" w:hRule="exact"/>
        </w:trPr>
        <w:tc>
          <w:tcPr>
            <w:tcW w:w="4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QUEVE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3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1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00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.50</w:t>
            </w:r>
          </w:p>
        </w:tc>
      </w:tr>
      <w:tr>
        <w:trPr>
          <w:trHeight w:val="364" w:hRule="exact"/>
        </w:trPr>
        <w:tc>
          <w:tcPr>
            <w:tcW w:w="4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SILVA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3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1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00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4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JORGE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APIZCO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URIBE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RGEN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4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pgSz w:w="12240" w:h="15840"/>
      <w:pgMar w:top="94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