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115" w:right="-53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ITULO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418" w:right="5870" w:hanging="418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RESUPUESTO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2530"/>
        <w:sectPr>
          <w:type w:val="continuous"/>
          <w:pgSz w:w="15840" w:h="12240" w:orient="landscape"/>
          <w:pgMar w:top="1040" w:bottom="280" w:left="300" w:right="2260"/>
          <w:cols w:num="2" w:equalWidth="off">
            <w:col w:w="1315" w:space="2077"/>
            <w:col w:w="9888"/>
          </w:cols>
        </w:sectPr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305" w:right="-75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EGRESOS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sectPr>
          <w:type w:val="continuous"/>
          <w:pgSz w:w="15840" w:h="12240" w:orient="landscape"/>
          <w:pgMar w:top="1040" w:bottom="280" w:left="300" w:right="2260"/>
          <w:cols w:num="2" w:equalWidth="off">
            <w:col w:w="5319" w:space="499"/>
            <w:col w:w="7462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GRESOS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3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6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9" w:lineRule="exact" w:line="260"/>
        <w:ind w:left="7066" w:right="5374"/>
        <w:sectPr>
          <w:type w:val="continuous"/>
          <w:pgSz w:w="15840" w:h="12240" w:orient="landscape"/>
          <w:pgMar w:top="1040" w:bottom="280" w:left="300" w:right="22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exact" w:line="260"/>
        <w:ind w:left="1397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exact" w:line="260"/>
        <w:sectPr>
          <w:type w:val="continuous"/>
          <w:pgSz w:w="15840" w:h="12240" w:orient="landscape"/>
          <w:pgMar w:top="1040" w:bottom="280" w:left="300" w:right="2260"/>
          <w:cols w:num="2" w:equalWidth="off">
            <w:col w:w="2692" w:space="4410"/>
            <w:col w:w="6178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6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0"/>
        <w:ind w:left="7066" w:right="45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exact" w:line="260"/>
        <w:ind w:left="6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3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/>
        <w:ind w:left="6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9"/>
        <w:ind w:left="7103" w:right="4445"/>
        <w:sectPr>
          <w:type w:val="continuous"/>
          <w:pgSz w:w="15840" w:h="12240" w:orient="landscape"/>
          <w:pgMar w:top="1040" w:bottom="280" w:left="300" w:right="22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39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sectPr>
          <w:type w:val="continuous"/>
          <w:pgSz w:w="15840" w:h="12240" w:orient="landscape"/>
          <w:pgMar w:top="1040" w:bottom="280" w:left="300" w:right="2260"/>
          <w:cols w:num="2" w:equalWidth="off">
            <w:col w:w="3845" w:space="3257"/>
            <w:col w:w="6178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6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OTRAS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ROVI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auto" w:line="259"/>
        <w:ind w:left="7103" w:right="47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sferencias,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ensiones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6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ÚBLICA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90000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sectPr>
      <w:type w:val="continuous"/>
      <w:pgSz w:w="15840" w:h="12240" w:orient="landscape"/>
      <w:pgMar w:top="1040" w:bottom="280" w:left="3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