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9"/>
          <w:szCs w:val="19"/>
        </w:rPr>
        <w:jc w:val="center"/>
        <w:spacing w:before="58" w:lineRule="auto" w:line="258"/>
        <w:ind w:left="5338" w:right="5800" w:firstLine="1"/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NIV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RSIDAD</w:t>
      </w:r>
      <w:r>
        <w:rPr>
          <w:rFonts w:cs="Calibri" w:hAnsi="Calibri" w:eastAsia="Calibri" w:ascii="Calibri"/>
          <w:spacing w:val="-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GICA</w:t>
      </w:r>
      <w:r>
        <w:rPr>
          <w:rFonts w:cs="Calibri" w:hAnsi="Calibri" w:eastAsia="Calibri" w:ascii="Calibri"/>
          <w:spacing w:val="-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CUINA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P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INF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ACI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Ó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PR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</w:t>
      </w:r>
      <w:r>
        <w:rPr>
          <w:rFonts w:cs="Calibri" w:hAnsi="Calibri" w:eastAsia="Calibri" w:ascii="Calibri"/>
          <w:spacing w:val="-1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JERCICIO</w:t>
      </w:r>
      <w:r>
        <w:rPr>
          <w:rFonts w:cs="Calibri" w:hAnsi="Calibri" w:eastAsia="Calibri" w:ascii="Calibri"/>
          <w:spacing w:val="-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2020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center"/>
        <w:spacing w:lineRule="auto" w:line="258"/>
        <w:ind w:left="6185" w:right="6645"/>
        <w:sectPr>
          <w:type w:val="continuous"/>
          <w:pgSz w:w="15840" w:h="12240" w:orient="landscape"/>
          <w:pgMar w:top="1040" w:bottom="280" w:left="720" w:right="320"/>
        </w:sectPr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jerc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io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asi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f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8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p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lo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G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320"/>
        <w:ind w:right="99"/>
      </w:pP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b</w:t>
      </w:r>
      <w:r>
        <w:rPr>
          <w:rFonts w:cs="Calibri" w:hAnsi="Calibri" w:eastAsia="Calibri" w:ascii="Calibri"/>
          <w:spacing w:val="1"/>
          <w:w w:val="100"/>
          <w:position w:val="-5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                                 </w:t>
      </w:r>
      <w:r>
        <w:rPr>
          <w:rFonts w:cs="Calibri" w:hAnsi="Calibri" w:eastAsia="Calibri" w:ascii="Calibri"/>
          <w:spacing w:val="42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8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position w:val="8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8"/>
          <w:sz w:val="19"/>
          <w:szCs w:val="19"/>
        </w:rPr>
        <w:t>o</w:t>
      </w:r>
      <w:r>
        <w:rPr>
          <w:rFonts w:cs="Calibri" w:hAnsi="Calibri" w:eastAsia="Calibri" w:ascii="Calibri"/>
          <w:spacing w:val="-9"/>
          <w:w w:val="100"/>
          <w:position w:val="8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99"/>
          <w:position w:val="8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99"/>
          <w:position w:val="8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right"/>
        <w:spacing w:lineRule="exact" w:line="140"/>
      </w:pP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gres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s</w:t>
      </w:r>
      <w:r>
        <w:rPr>
          <w:rFonts w:cs="Calibri" w:hAnsi="Calibri" w:eastAsia="Calibri" w:ascii="Calibri"/>
          <w:spacing w:val="-6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99"/>
          <w:position w:val="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180"/>
      </w:pPr>
      <w:r>
        <w:rPr>
          <w:rFonts w:cs="Calibri" w:hAnsi="Calibri" w:eastAsia="Calibri" w:ascii="Calibri"/>
          <w:spacing w:val="0"/>
          <w:w w:val="100"/>
          <w:position w:val="-2"/>
          <w:sz w:val="19"/>
          <w:szCs w:val="19"/>
        </w:rPr>
        <w:t>Am</w:t>
      </w:r>
      <w:r>
        <w:rPr>
          <w:rFonts w:cs="Calibri" w:hAnsi="Calibri" w:eastAsia="Calibri" w:ascii="Calibri"/>
          <w:spacing w:val="1"/>
          <w:w w:val="100"/>
          <w:position w:val="-2"/>
          <w:sz w:val="19"/>
          <w:szCs w:val="19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9"/>
          <w:szCs w:val="19"/>
        </w:rPr>
        <w:t>io</w:t>
      </w:r>
      <w:r>
        <w:rPr>
          <w:rFonts w:cs="Calibri" w:hAnsi="Calibri" w:eastAsia="Calibri" w:ascii="Calibri"/>
          <w:spacing w:val="1"/>
          <w:w w:val="100"/>
          <w:position w:val="-2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9"/>
          <w:szCs w:val="19"/>
        </w:rPr>
        <w:t>/</w:t>
      </w:r>
      <w:r>
        <w:rPr>
          <w:rFonts w:cs="Calibri" w:hAnsi="Calibri" w:eastAsia="Calibri" w:ascii="Calibri"/>
          <w:spacing w:val="0"/>
          <w:w w:val="100"/>
          <w:position w:val="-2"/>
          <w:sz w:val="19"/>
          <w:szCs w:val="19"/>
        </w:rPr>
        <w:t>(Re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lineRule="exact" w:line="260"/>
        <w:ind w:left="266"/>
        <w:sectPr>
          <w:type w:val="continuous"/>
          <w:pgSz w:w="15840" w:h="12240" w:orient="landscape"/>
          <w:pgMar w:top="1040" w:bottom="280" w:left="720" w:right="320"/>
          <w:cols w:num="2" w:equalWidth="off">
            <w:col w:w="5483" w:space="163"/>
            <w:col w:w="9154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-1"/>
          <w:sz w:val="19"/>
          <w:szCs w:val="19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9"/>
          <w:szCs w:val="19"/>
        </w:rPr>
        <w:t>io</w:t>
      </w:r>
      <w:r>
        <w:rPr>
          <w:rFonts w:cs="Calibri" w:hAnsi="Calibri" w:eastAsia="Calibri" w:ascii="Calibri"/>
          <w:spacing w:val="1"/>
          <w:w w:val="100"/>
          <w:position w:val="-1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9"/>
          <w:szCs w:val="19"/>
        </w:rPr>
        <w:t>s)</w:t>
      </w:r>
      <w:r>
        <w:rPr>
          <w:rFonts w:cs="Calibri" w:hAnsi="Calibri" w:eastAsia="Calibri" w:ascii="Calibri"/>
          <w:spacing w:val="0"/>
          <w:w w:val="100"/>
          <w:position w:val="-1"/>
          <w:sz w:val="19"/>
          <w:szCs w:val="19"/>
        </w:rPr>
        <w:t>           </w:t>
      </w:r>
      <w:r>
        <w:rPr>
          <w:rFonts w:cs="Calibri" w:hAnsi="Calibri" w:eastAsia="Calibri" w:ascii="Calibri"/>
          <w:spacing w:val="20"/>
          <w:w w:val="100"/>
          <w:position w:val="-1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f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        </w:t>
      </w:r>
      <w:r>
        <w:rPr>
          <w:rFonts w:cs="Calibri" w:hAnsi="Calibri" w:eastAsia="Calibri" w:ascii="Calibri"/>
          <w:spacing w:val="7"/>
          <w:w w:val="100"/>
          <w:position w:val="1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Com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     </w:t>
      </w:r>
      <w:r>
        <w:rPr>
          <w:rFonts w:cs="Calibri" w:hAnsi="Calibri" w:eastAsia="Calibri" w:ascii="Calibri"/>
          <w:spacing w:val="5"/>
          <w:w w:val="100"/>
          <w:position w:val="12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v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ga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       </w:t>
      </w:r>
      <w:r>
        <w:rPr>
          <w:rFonts w:cs="Calibri" w:hAnsi="Calibri" w:eastAsia="Calibri" w:ascii="Calibri"/>
          <w:spacing w:val="9"/>
          <w:w w:val="100"/>
          <w:position w:val="12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jerc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          </w:t>
      </w:r>
      <w:r>
        <w:rPr>
          <w:rFonts w:cs="Calibri" w:hAnsi="Calibri" w:eastAsia="Calibri" w:ascii="Calibri"/>
          <w:spacing w:val="34"/>
          <w:w w:val="100"/>
          <w:position w:val="1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ga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           </w:t>
      </w:r>
      <w:r>
        <w:rPr>
          <w:rFonts w:cs="Calibri" w:hAnsi="Calibri" w:eastAsia="Calibri" w:ascii="Calibri"/>
          <w:spacing w:val="8"/>
          <w:w w:val="100"/>
          <w:position w:val="12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12"/>
          <w:sz w:val="19"/>
          <w:szCs w:val="19"/>
        </w:rPr>
        <w:t>b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jerc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12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12"/>
          <w:sz w:val="19"/>
          <w:szCs w:val="19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3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0" w:hRule="exact"/>
        </w:trPr>
        <w:tc>
          <w:tcPr>
            <w:tcW w:w="3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412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134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236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50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122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123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175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61"/>
              <w:ind w:right="40"/>
            </w:pPr>
            <w:r>
              <w:rPr>
                <w:rFonts w:cs="Calibri" w:hAnsi="Calibri" w:eastAsia="Calibri" w:ascii="Calibri"/>
                <w:spacing w:val="0"/>
                <w:w w:val="99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1" w:hRule="exact"/>
        </w:trPr>
        <w:tc>
          <w:tcPr>
            <w:tcW w:w="3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2000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0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24,250,958.00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24,250,958.00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1,016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911.75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1,016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911.75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979,603.20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979,603.20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23,234,046.25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321" w:hRule="exact"/>
        </w:trPr>
        <w:tc>
          <w:tcPr>
            <w:tcW w:w="3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2100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0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24,118,958.00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-2,500.00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24,116,458.00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3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1,014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570.75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1,014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570.75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977,262.20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977,262.20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23,101,887.25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p>
      <w:pPr>
        <w:rPr>
          <w:rFonts w:cs="Calibri" w:hAnsi="Calibri" w:eastAsia="Calibri" w:ascii="Calibri"/>
          <w:sz w:val="19"/>
          <w:szCs w:val="19"/>
        </w:rPr>
        <w:jc w:val="left"/>
        <w:spacing w:before="46"/>
        <w:ind w:left="792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mo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 w:lineRule="exact" w:line="220"/>
        <w:ind w:left="346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2110</w:t>
      </w:r>
      <w:r>
        <w:rPr>
          <w:rFonts w:cs="Calibri" w:hAnsi="Calibri" w:eastAsia="Calibri" w:ascii="Calibri"/>
          <w:spacing w:val="1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al/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xplo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0" w:hRule="exact"/>
        </w:trPr>
        <w:tc>
          <w:tcPr>
            <w:tcW w:w="364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160"/>
              <w:ind w:left="67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2111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Rem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7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100000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ICIOS</w:t>
            </w:r>
            <w:r>
              <w:rPr>
                <w:rFonts w:cs="Calibri" w:hAnsi="Calibri" w:eastAsia="Calibri" w:ascii="Calibri"/>
                <w:spacing w:val="-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7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24,058,958.00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-2,500.00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13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24,056,458.00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2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1,014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570.75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5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1,014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570.75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977,262.20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12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977,262.20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1"/>
              <w:ind w:left="175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23,041,887.25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0" w:hRule="exact"/>
        </w:trPr>
        <w:tc>
          <w:tcPr>
            <w:tcW w:w="3642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7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15,000,619.00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-1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3,227.00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14,857,392.00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3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14,008,748.24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0" w:hRule="exact"/>
        </w:trPr>
        <w:tc>
          <w:tcPr>
            <w:tcW w:w="3642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7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15,000,619.00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-1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3,227.00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14,857,392.00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3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848,643.76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14,008,748.24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1" w:hRule="exact"/>
        </w:trPr>
        <w:tc>
          <w:tcPr>
            <w:tcW w:w="3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2112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9,058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339.00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140,727.00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9,199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066.00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3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165,926.99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165,926.99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128,618.44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128,618.44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9,033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139.01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0" w:hRule="exact"/>
        </w:trPr>
        <w:tc>
          <w:tcPr>
            <w:tcW w:w="3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200000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LES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INIS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4,079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423.00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4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14,500.00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4,093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923.00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4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24,149.99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24,149.99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24,149.99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24,149.99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4,069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773.01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81" w:hRule="exact"/>
        </w:trPr>
        <w:tc>
          <w:tcPr>
            <w:tcW w:w="36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300000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ICIOS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4,948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916.00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126,227.00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5,075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143.00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38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141,777.00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141,777.00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104,468.45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1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104,468.45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4,933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366.00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p>
      <w:pPr>
        <w:rPr>
          <w:rFonts w:cs="Calibri" w:hAnsi="Calibri" w:eastAsia="Calibri" w:ascii="Calibri"/>
          <w:sz w:val="19"/>
          <w:szCs w:val="19"/>
        </w:rPr>
        <w:jc w:val="left"/>
        <w:spacing w:before="14" w:lineRule="auto" w:line="170"/>
        <w:ind w:left="792" w:right="11492" w:hanging="638"/>
      </w:pPr>
      <w:r>
        <w:pict>
          <v:shape type="#_x0000_t202" style="position:absolute;margin-left:269.61pt;margin-top:7.3632pt;width:500.387pt;height:80.03pt;mso-position-horizontal-relative:page;mso-position-vertical-relative:paragraph;z-index:-4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4" w:hRule="exact"/>
                    </w:trPr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30,000.00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30,000.00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30,000.00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ind w:left="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60,000.00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3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132,000.00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134,500.00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132,159.00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12"/>
          <w:sz w:val="19"/>
          <w:szCs w:val="19"/>
        </w:rPr>
        <w:t>500000</w:t>
      </w:r>
      <w:r>
        <w:rPr>
          <w:rFonts w:cs="Calibri" w:hAnsi="Calibri" w:eastAsia="Calibri" w:ascii="Calibri"/>
          <w:spacing w:val="14"/>
          <w:w w:val="100"/>
          <w:position w:val="-1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BI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6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BLE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,</w:t>
      </w:r>
      <w:r>
        <w:rPr>
          <w:rFonts w:cs="Calibri" w:hAnsi="Calibri" w:eastAsia="Calibri" w:ascii="Calibri"/>
          <w:spacing w:val="-8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BLES</w:t>
      </w:r>
      <w:r>
        <w:rPr>
          <w:rFonts w:cs="Calibri" w:hAnsi="Calibri" w:eastAsia="Calibri" w:ascii="Calibri"/>
          <w:spacing w:val="-1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IN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ANGIBL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85" w:lineRule="auto" w:line="170"/>
        <w:ind w:left="792" w:right="11547" w:hanging="446"/>
      </w:pPr>
      <w:r>
        <w:rPr>
          <w:rFonts w:cs="Calibri" w:hAnsi="Calibri" w:eastAsia="Calibri" w:ascii="Calibri"/>
          <w:spacing w:val="0"/>
          <w:w w:val="100"/>
          <w:position w:val="-12"/>
          <w:sz w:val="19"/>
          <w:szCs w:val="19"/>
        </w:rPr>
        <w:t>2150</w:t>
      </w:r>
      <w:r>
        <w:rPr>
          <w:rFonts w:cs="Calibri" w:hAnsi="Calibri" w:eastAsia="Calibri" w:ascii="Calibri"/>
          <w:spacing w:val="15"/>
          <w:w w:val="100"/>
          <w:position w:val="-12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sf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ias,</w:t>
      </w:r>
      <w:r>
        <w:rPr>
          <w:rFonts w:cs="Calibri" w:hAnsi="Calibri" w:eastAsia="Calibri" w:ascii="Calibri"/>
          <w:spacing w:val="-11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sig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1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iv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ga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32"/>
        <w:ind w:left="346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2152</w:t>
      </w:r>
      <w:r>
        <w:rPr>
          <w:rFonts w:cs="Calibri" w:hAnsi="Calibri" w:eastAsia="Calibri" w:ascii="Calibri"/>
          <w:spacing w:val="1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ú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/>
        <w:ind w:left="154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300000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V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ICIOS</w:t>
      </w:r>
      <w:r>
        <w:rPr>
          <w:rFonts w:cs="Calibri" w:hAnsi="Calibri" w:eastAsia="Calibri" w:ascii="Calibri"/>
          <w:spacing w:val="-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LES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/>
        <w:ind w:left="346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2200</w:t>
      </w:r>
      <w:r>
        <w:rPr>
          <w:rFonts w:cs="Calibri" w:hAnsi="Calibri" w:eastAsia="Calibri" w:ascii="Calibri"/>
          <w:spacing w:val="1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PI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71" w:lineRule="auto" w:line="170"/>
        <w:ind w:left="792" w:right="11580" w:hanging="446"/>
      </w:pPr>
      <w:r>
        <w:rPr>
          <w:rFonts w:cs="Calibri" w:hAnsi="Calibri" w:eastAsia="Calibri" w:ascii="Calibri"/>
          <w:spacing w:val="0"/>
          <w:w w:val="100"/>
          <w:position w:val="-12"/>
          <w:sz w:val="19"/>
          <w:szCs w:val="19"/>
        </w:rPr>
        <w:t>2260</w:t>
      </w:r>
      <w:r>
        <w:rPr>
          <w:rFonts w:cs="Calibri" w:hAnsi="Calibri" w:eastAsia="Calibri" w:ascii="Calibri"/>
          <w:spacing w:val="15"/>
          <w:w w:val="100"/>
          <w:position w:val="-12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sf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ias,</w:t>
      </w:r>
      <w:r>
        <w:rPr>
          <w:rFonts w:cs="Calibri" w:hAnsi="Calibri" w:eastAsia="Calibri" w:ascii="Calibri"/>
          <w:spacing w:val="-11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sig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1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iv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al</w:t>
      </w:r>
      <w:r>
        <w:rPr>
          <w:rFonts w:cs="Calibri" w:hAnsi="Calibri" w:eastAsia="Calibri" w:ascii="Calibri"/>
          <w:spacing w:val="-4"/>
          <w:w w:val="100"/>
          <w:position w:val="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ga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32"/>
        <w:ind w:left="346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2262</w:t>
      </w:r>
      <w:r>
        <w:rPr>
          <w:rFonts w:cs="Calibri" w:hAnsi="Calibri" w:eastAsia="Calibri" w:ascii="Calibri"/>
          <w:spacing w:val="15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ú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/>
        <w:ind w:left="154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300000</w:t>
      </w:r>
      <w:r>
        <w:rPr>
          <w:rFonts w:cs="Calibri" w:hAnsi="Calibri" w:eastAsia="Calibri" w:ascii="Calibri"/>
          <w:spacing w:val="1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V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ICIOS</w:t>
      </w:r>
      <w:r>
        <w:rPr>
          <w:rFonts w:cs="Calibri" w:hAnsi="Calibri" w:eastAsia="Calibri" w:ascii="Calibri"/>
          <w:spacing w:val="-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G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LES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7" w:lineRule="exact" w:line="300"/>
        <w:ind w:left="154"/>
      </w:pPr>
      <w:r>
        <w:rPr>
          <w:rFonts w:cs="Calibri" w:hAnsi="Calibri" w:eastAsia="Calibri" w:ascii="Calibri"/>
          <w:spacing w:val="0"/>
          <w:w w:val="100"/>
          <w:position w:val="-5"/>
          <w:sz w:val="19"/>
          <w:szCs w:val="19"/>
        </w:rPr>
        <w:t>400000</w:t>
      </w:r>
      <w:r>
        <w:rPr>
          <w:rFonts w:cs="Calibri" w:hAnsi="Calibri" w:eastAsia="Calibri" w:ascii="Calibri"/>
          <w:spacing w:val="14"/>
          <w:w w:val="100"/>
          <w:position w:val="-5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7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position w:val="7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position w:val="7"/>
          <w:sz w:val="19"/>
          <w:szCs w:val="19"/>
        </w:rPr>
        <w:t>F</w:t>
      </w:r>
      <w:r>
        <w:rPr>
          <w:rFonts w:cs="Calibri" w:hAnsi="Calibri" w:eastAsia="Calibri" w:ascii="Calibri"/>
          <w:spacing w:val="1"/>
          <w:w w:val="100"/>
          <w:position w:val="7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7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NCIAS,</w:t>
      </w:r>
      <w:r>
        <w:rPr>
          <w:rFonts w:cs="Calibri" w:hAnsi="Calibri" w:eastAsia="Calibri" w:ascii="Calibri"/>
          <w:spacing w:val="-13"/>
          <w:w w:val="100"/>
          <w:position w:val="7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IGNACION</w:t>
      </w:r>
      <w:r>
        <w:rPr>
          <w:rFonts w:cs="Calibri" w:hAnsi="Calibri" w:eastAsia="Calibri" w:ascii="Calibri"/>
          <w:spacing w:val="1"/>
          <w:w w:val="100"/>
          <w:position w:val="7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position w:val="7"/>
          <w:sz w:val="19"/>
          <w:szCs w:val="19"/>
        </w:rPr>
        <w:t>S</w:t>
      </w:r>
      <w:r>
        <w:rPr>
          <w:rFonts w:cs="Calibri" w:hAnsi="Calibri" w:eastAsia="Calibri" w:ascii="Calibri"/>
          <w:spacing w:val="0"/>
          <w:w w:val="100"/>
          <w:position w:val="7"/>
          <w:sz w:val="19"/>
          <w:szCs w:val="19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center"/>
        <w:spacing w:lineRule="exact" w:line="160"/>
        <w:ind w:left="758" w:right="126"/>
      </w:pPr>
      <w:r>
        <w:rPr>
          <w:rFonts w:cs="Calibri" w:hAnsi="Calibri" w:eastAsia="Calibri" w:ascii="Calibri"/>
          <w:spacing w:val="-1"/>
          <w:w w:val="100"/>
          <w:position w:val="2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BSIDIOS</w:t>
      </w:r>
      <w:r>
        <w:rPr>
          <w:rFonts w:cs="Calibri" w:hAnsi="Calibri" w:eastAsia="Calibri" w:ascii="Calibri"/>
          <w:spacing w:val="-9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S</w:t>
      </w:r>
      <w:r>
        <w:rPr>
          <w:rFonts w:cs="Calibri" w:hAnsi="Calibri" w:eastAsia="Calibri" w:ascii="Calibri"/>
          <w:spacing w:val="-6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Y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U</w:t>
      </w:r>
      <w:r>
        <w:rPr>
          <w:rFonts w:cs="Calibri" w:hAnsi="Calibri" w:eastAsia="Calibri" w:ascii="Calibri"/>
          <w:spacing w:val="1"/>
          <w:w w:val="100"/>
          <w:position w:val="2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AS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                                         </w:t>
      </w:r>
      <w:r>
        <w:rPr>
          <w:rFonts w:cs="Calibri" w:hAnsi="Calibri" w:eastAsia="Calibri" w:ascii="Calibri"/>
          <w:spacing w:val="2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12,000.00</w:t>
      </w:r>
      <w:r>
        <w:rPr>
          <w:rFonts w:cs="Calibri" w:hAnsi="Calibri" w:eastAsia="Calibri" w:ascii="Calibri"/>
          <w:spacing w:val="16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                                           </w:t>
      </w:r>
      <w:r>
        <w:rPr>
          <w:rFonts w:cs="Calibri" w:hAnsi="Calibri" w:eastAsia="Calibri" w:ascii="Calibri"/>
          <w:spacing w:val="18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12,000.00</w:t>
      </w:r>
      <w:r>
        <w:rPr>
          <w:rFonts w:cs="Calibri" w:hAnsi="Calibri" w:eastAsia="Calibri" w:ascii="Calibri"/>
          <w:spacing w:val="16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                                </w:t>
      </w:r>
      <w:r>
        <w:rPr>
          <w:rFonts w:cs="Calibri" w:hAnsi="Calibri" w:eastAsia="Calibri" w:ascii="Calibri"/>
          <w:spacing w:val="5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                       </w:t>
      </w:r>
      <w:r>
        <w:rPr>
          <w:rFonts w:cs="Calibri" w:hAnsi="Calibri" w:eastAsia="Calibri" w:ascii="Calibri"/>
          <w:spacing w:val="19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                       </w:t>
      </w:r>
      <w:r>
        <w:rPr>
          <w:rFonts w:cs="Calibri" w:hAnsi="Calibri" w:eastAsia="Calibri" w:ascii="Calibri"/>
          <w:spacing w:val="19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-</w:t>
      </w:r>
      <w:r>
        <w:rPr>
          <w:rFonts w:cs="Calibri" w:hAnsi="Calibri" w:eastAsia="Calibri" w:ascii="Calibri"/>
          <w:spacing w:val="0"/>
          <w:w w:val="100"/>
          <w:position w:val="2"/>
          <w:sz w:val="19"/>
          <w:szCs w:val="19"/>
        </w:rPr>
        <w:t>                                     </w:t>
      </w:r>
      <w:r>
        <w:rPr>
          <w:rFonts w:cs="Calibri" w:hAnsi="Calibri" w:eastAsia="Calibri" w:ascii="Calibri"/>
          <w:spacing w:val="38"/>
          <w:w w:val="100"/>
          <w:position w:val="2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99"/>
          <w:position w:val="2"/>
          <w:sz w:val="19"/>
          <w:szCs w:val="19"/>
        </w:rPr>
        <w:t>12,000.00</w:t>
      </w:r>
      <w:r>
        <w:rPr>
          <w:rFonts w:cs="Calibri" w:hAnsi="Calibri" w:eastAsia="Calibri" w:ascii="Calibri"/>
          <w:spacing w:val="0"/>
          <w:w w:val="100"/>
          <w:position w:val="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ind w:left="228"/>
      </w:pP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24,250,958.00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   </w:t>
      </w:r>
      <w:r>
        <w:rPr>
          <w:rFonts w:cs="Calibri" w:hAnsi="Calibri" w:eastAsia="Calibri" w:ascii="Calibri"/>
          <w:spacing w:val="1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24,250,958.00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</w:t>
      </w:r>
      <w:r>
        <w:rPr>
          <w:rFonts w:cs="Calibri" w:hAnsi="Calibri" w:eastAsia="Calibri" w:ascii="Calibri"/>
          <w:spacing w:val="2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1,016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,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911.75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979,603.20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rFonts w:cs="Calibri" w:hAnsi="Calibri" w:eastAsia="Calibri" w:ascii="Calibri"/>
          <w:sz w:val="19"/>
          <w:szCs w:val="19"/>
        </w:rPr>
        <w:jc w:val="left"/>
        <w:spacing w:before="15"/>
        <w:ind w:left="6909"/>
      </w:pPr>
      <w:r>
        <w:pict>
          <v:shape type="#_x0000_t202" style="position:absolute;margin-left:269.61pt;margin-top:-89.6946pt;width:500.387pt;height:42.56pt;mso-position-horizontal-relative:page;mso-position-vertical-relative:paragraph;z-index:-4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0" w:hRule="exact"/>
                    </w:trPr>
                    <w:tc>
                      <w:tcPr>
                        <w:tcW w:w="12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132,000.00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3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2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134,500.00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before="61"/>
                          <w:ind w:left="2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  <w:t>132,159.00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2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132,000.00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134,500.00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132,159.00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12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120,000.00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3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122,500.00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4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2,341.00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9"/>
                            <w:szCs w:val="19"/>
                          </w:rPr>
                          <w:jc w:val="left"/>
                          <w:spacing w:lineRule="exact" w:line="220"/>
                          <w:ind w:left="2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120,159.00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         </w:t>
      </w:r>
      <w:r>
        <w:rPr>
          <w:rFonts w:cs="Calibri" w:hAnsi="Calibri" w:eastAsia="Calibri" w:ascii="Calibri"/>
          <w:spacing w:val="41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1,016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,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911.75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</w:t>
      </w:r>
      <w:r>
        <w:rPr>
          <w:rFonts w:cs="Calibri" w:hAnsi="Calibri" w:eastAsia="Calibri" w:ascii="Calibri"/>
          <w:spacing w:val="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979,603.20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                               </w:t>
      </w:r>
      <w:r>
        <w:rPr>
          <w:rFonts w:cs="Calibri" w:hAnsi="Calibri" w:eastAsia="Calibri" w:ascii="Calibri"/>
          <w:spacing w:val="3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23,234,046.25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9"/>
          <w:szCs w:val="19"/>
        </w:rPr>
        <w:jc w:val="center"/>
        <w:ind w:left="2035" w:right="1411"/>
      </w:pPr>
      <w:r>
        <w:rPr>
          <w:rFonts w:cs="Calibri" w:hAnsi="Calibri" w:eastAsia="Calibri" w:ascii="Calibri"/>
          <w:spacing w:val="0"/>
          <w:w w:val="100"/>
          <w:sz w:val="19"/>
          <w:szCs w:val="19"/>
        </w:rPr>
        <w:t>Ba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j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ir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v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ad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am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q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6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F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9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u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as,</w:t>
      </w:r>
      <w:r>
        <w:rPr>
          <w:rFonts w:cs="Calibri" w:hAnsi="Calibri" w:eastAsia="Calibri" w:ascii="Calibri"/>
          <w:spacing w:val="-4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azo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3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c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t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-7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y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r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p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o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n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sa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b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i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ad</w:t>
      </w:r>
      <w:r>
        <w:rPr>
          <w:rFonts w:cs="Calibri" w:hAnsi="Calibri" w:eastAsia="Calibri" w:ascii="Calibri"/>
          <w:spacing w:val="-10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1"/>
          <w:w w:val="100"/>
          <w:sz w:val="19"/>
          <w:szCs w:val="19"/>
        </w:rPr>
        <w:t>d</w:t>
      </w:r>
      <w:r>
        <w:rPr>
          <w:rFonts w:cs="Calibri" w:hAnsi="Calibri" w:eastAsia="Calibri" w:ascii="Calibri"/>
          <w:spacing w:val="-1"/>
          <w:w w:val="100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  <w:t>l</w:t>
      </w:r>
      <w:r>
        <w:rPr>
          <w:rFonts w:cs="Calibri" w:hAnsi="Calibri" w:eastAsia="Calibri" w:ascii="Calibri"/>
          <w:spacing w:val="-2"/>
          <w:w w:val="100"/>
          <w:sz w:val="19"/>
          <w:szCs w:val="19"/>
        </w:rPr>
        <w:t> 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e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m</w:t>
      </w:r>
      <w:r>
        <w:rPr>
          <w:rFonts w:cs="Calibri" w:hAnsi="Calibri" w:eastAsia="Calibri" w:ascii="Calibri"/>
          <w:spacing w:val="-1"/>
          <w:w w:val="99"/>
          <w:sz w:val="19"/>
          <w:szCs w:val="19"/>
        </w:rPr>
        <w:t>i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s</w:t>
      </w:r>
      <w:r>
        <w:rPr>
          <w:rFonts w:cs="Calibri" w:hAnsi="Calibri" w:eastAsia="Calibri" w:ascii="Calibri"/>
          <w:spacing w:val="1"/>
          <w:w w:val="99"/>
          <w:sz w:val="19"/>
          <w:szCs w:val="19"/>
        </w:rPr>
        <w:t>o</w:t>
      </w:r>
      <w:r>
        <w:rPr>
          <w:rFonts w:cs="Calibri" w:hAnsi="Calibri" w:eastAsia="Calibri" w:ascii="Calibri"/>
          <w:spacing w:val="0"/>
          <w:w w:val="99"/>
          <w:sz w:val="19"/>
          <w:szCs w:val="19"/>
        </w:rPr>
        <w:t>r</w:t>
      </w:r>
      <w:r>
        <w:rPr>
          <w:rFonts w:cs="Calibri" w:hAnsi="Calibri" w:eastAsia="Calibri" w:ascii="Calibri"/>
          <w:spacing w:val="0"/>
          <w:w w:val="100"/>
          <w:sz w:val="19"/>
          <w:szCs w:val="19"/>
        </w:rPr>
      </w:r>
    </w:p>
    <w:sectPr>
      <w:type w:val="continuous"/>
      <w:pgSz w:w="15840" w:h="12240" w:orient="landscape"/>
      <w:pgMar w:top="1040" w:bottom="280" w:left="72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