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40"/>
      </w:pP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72"/>
        <w:ind w:left="7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Univ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idad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cnol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49"/>
        <w:sectPr>
          <w:pgSz w:w="24480" w:h="15840" w:orient="landscape"/>
          <w:pgMar w:top="1040" w:bottom="280" w:left="380" w:right="480"/>
          <w:cols w:num="3" w:equalWidth="off">
            <w:col w:w="7475" w:space="231"/>
            <w:col w:w="654" w:space="1959"/>
            <w:col w:w="13301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20"/>
        <w:ind w:left="119" w:right="-64"/>
      </w:pP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ÑO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</w:t>
      </w:r>
      <w:r>
        <w:rPr>
          <w:rFonts w:cs="Calibri" w:hAnsi="Calibri" w:eastAsia="Calibri" w:ascii="Calibri"/>
          <w:spacing w:val="26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</w:t>
      </w:r>
      <w:r>
        <w:rPr>
          <w:rFonts w:cs="Calibri" w:hAnsi="Calibri" w:eastAsia="Calibri" w:ascii="Calibri"/>
          <w:spacing w:val="14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20"/>
        <w:ind w:right="-6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</w:t>
      </w:r>
      <w:r>
        <w:rPr>
          <w:rFonts w:cs="Calibri" w:hAnsi="Calibri" w:eastAsia="Calibri" w:ascii="Calibri"/>
          <w:spacing w:val="7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_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UNCI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GR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20"/>
        <w:ind w:right="-6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       </w:t>
      </w:r>
      <w:r>
        <w:rPr>
          <w:rFonts w:cs="Calibri" w:hAnsi="Calibri" w:eastAsia="Calibri" w:ascii="Calibri"/>
          <w:spacing w:val="4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_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</w:t>
      </w:r>
      <w:r>
        <w:rPr>
          <w:rFonts w:cs="Calibri" w:hAnsi="Calibri" w:eastAsia="Calibri" w:ascii="Calibri"/>
          <w:spacing w:val="31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position w:val="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_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CAC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</w:t>
      </w:r>
      <w:r>
        <w:rPr>
          <w:rFonts w:cs="Calibri" w:hAnsi="Calibri" w:eastAsia="Calibri" w:ascii="Calibri"/>
          <w:spacing w:val="1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_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CE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</w:t>
      </w:r>
      <w:r>
        <w:rPr>
          <w:rFonts w:cs="Calibri" w:hAnsi="Calibri" w:eastAsia="Calibri" w:ascii="Calibri"/>
          <w:spacing w:val="34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sectPr>
          <w:type w:val="continuous"/>
          <w:pgSz w:w="24480" w:h="15840" w:orient="landscape"/>
          <w:pgMar w:top="1040" w:bottom="280" w:left="380" w:right="480"/>
          <w:cols w:num="13" w:equalWidth="off">
            <w:col w:w="2212" w:space="253"/>
            <w:col w:w="1976" w:space="100"/>
            <w:col w:w="881" w:space="105"/>
            <w:col w:w="945" w:space="117"/>
            <w:col w:w="862" w:space="302"/>
            <w:col w:w="566" w:space="574"/>
            <w:col w:w="3027" w:space="166"/>
            <w:col w:w="860" w:space="138"/>
            <w:col w:w="894" w:space="129"/>
            <w:col w:w="888" w:space="316"/>
            <w:col w:w="3045" w:space="167"/>
            <w:col w:w="1869" w:space="1268"/>
            <w:col w:w="196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</w:t>
      </w:r>
      <w:r>
        <w:rPr>
          <w:rFonts w:cs="Calibri" w:hAnsi="Calibri" w:eastAsia="Calibri" w:ascii="Calibri"/>
          <w:spacing w:val="37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60"/>
      </w:pPr>
      <w:r>
        <w:rPr>
          <w:rFonts w:cs="Calibri" w:hAnsi="Calibri" w:eastAsia="Calibri" w:ascii="Calibri"/>
          <w:w w:val="103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160"/>
        <w:ind w:left="-33" w:right="-33"/>
      </w:pPr>
      <w:r>
        <w:br w:type="column"/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207" w:right="207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w w:val="103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w w:val="103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sectPr>
          <w:type w:val="continuous"/>
          <w:pgSz w:w="24480" w:h="15840" w:orient="landscape"/>
          <w:pgMar w:top="1040" w:bottom="280" w:left="380" w:right="480"/>
          <w:cols w:num="12" w:equalWidth="off">
            <w:col w:w="2005" w:space="1593"/>
            <w:col w:w="737" w:space="266"/>
            <w:col w:w="764" w:space="299"/>
            <w:col w:w="675" w:space="384"/>
            <w:col w:w="594" w:space="277"/>
            <w:col w:w="882" w:space="2764"/>
            <w:col w:w="517" w:space="510"/>
            <w:col w:w="495" w:space="395"/>
            <w:col w:w="745" w:space="368"/>
            <w:col w:w="556" w:space="1905"/>
            <w:col w:w="1226" w:space="1810"/>
            <w:col w:w="385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</w:t>
      </w:r>
      <w:r>
        <w:rPr>
          <w:rFonts w:cs="Calibri" w:hAnsi="Calibri" w:eastAsia="Calibri" w:ascii="Calibri"/>
          <w:spacing w:val="5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NG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lineRule="exact" w:line="140"/>
      </w:pP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right="-46"/>
      </w:pP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ld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19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/>
        <w:sectPr>
          <w:type w:val="continuous"/>
          <w:pgSz w:w="24480" w:h="15840" w:orient="landscape"/>
          <w:pgMar w:top="1040" w:bottom="280" w:left="380" w:right="480"/>
          <w:cols w:num="3" w:equalWidth="off">
            <w:col w:w="3372" w:space="6358"/>
            <w:col w:w="1091" w:space="2260"/>
            <w:col w:w="1053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5112/1/1220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left="107" w:right="-46"/>
      </w:pP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  </w:t>
      </w:r>
      <w:r>
        <w:rPr>
          <w:rFonts w:cs="Calibri" w:hAnsi="Calibri" w:eastAsia="Calibri" w:ascii="Calibri"/>
          <w:spacing w:val="27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7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20"/>
        <w:ind w:right="-6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2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253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2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7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-6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24"/>
          <w:w w:val="100"/>
          <w:position w:val="-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5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122001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al</w:t>
      </w:r>
      <w:r>
        <w:rPr>
          <w:rFonts w:cs="Calibri" w:hAnsi="Calibri" w:eastAsia="Calibri" w:ascii="Calibri"/>
          <w:spacing w:val="2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37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253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10-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01/000002/0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sectPr>
          <w:type w:val="continuous"/>
          <w:pgSz w:w="24480" w:h="15840" w:orient="landscape"/>
          <w:pgMar w:top="1040" w:bottom="280" w:left="380" w:right="480"/>
          <w:cols w:num="9" w:equalWidth="off">
            <w:col w:w="1901" w:space="588"/>
            <w:col w:w="726" w:space="527"/>
            <w:col w:w="4397" w:space="648"/>
            <w:col w:w="533" w:space="297"/>
            <w:col w:w="1368" w:space="334"/>
            <w:col w:w="1239" w:space="631"/>
            <w:col w:w="690" w:space="205"/>
            <w:col w:w="934" w:space="239"/>
            <w:col w:w="836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66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14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  </w:t>
      </w:r>
      <w:r>
        <w:rPr>
          <w:rFonts w:cs="Calibri" w:hAnsi="Calibri" w:eastAsia="Calibri" w:ascii="Calibri"/>
          <w:spacing w:val="5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66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</w:t>
      </w:r>
      <w:r>
        <w:rPr>
          <w:rFonts w:cs="Calibri" w:hAnsi="Calibri" w:eastAsia="Calibri" w:ascii="Calibri"/>
          <w:spacing w:val="19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$0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</w:t>
      </w:r>
      <w:r>
        <w:rPr>
          <w:rFonts w:cs="Calibri" w:hAnsi="Calibri" w:eastAsia="Calibri" w:ascii="Calibri"/>
          <w:spacing w:val="2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56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56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56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$397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369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56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before="84" w:lineRule="exact" w:line="140"/>
      </w:pP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5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4" w:lineRule="exact" w:line="14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sectPr>
          <w:type w:val="continuous"/>
          <w:pgSz w:w="24480" w:h="15840" w:orient="landscape"/>
          <w:pgMar w:top="1040" w:bottom="280" w:left="380" w:right="480"/>
          <w:cols w:num="4" w:equalWidth="off">
            <w:col w:w="3367" w:space="4277"/>
            <w:col w:w="779" w:space="1719"/>
            <w:col w:w="267" w:space="2652"/>
            <w:col w:w="1055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122001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00002/00000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160"/>
        <w:ind w:left="13455" w:right="8992"/>
      </w:pP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24480" w:h="15840" w:orient="landscape"/>
          <w:pgMar w:top="1040" w:bottom="280" w:left="380" w:right="4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-3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-3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140"/>
        <w:ind w:left="-33" w:right="-33"/>
      </w:pP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211001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9" w:lineRule="auto" w:line="266"/>
        <w:ind w:left="11" w:right="10" w:firstLine="4"/>
      </w:pPr>
      <w:r>
        <w:br w:type="column"/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Ú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QU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tLeast" w:line="220"/>
        <w:ind w:left="-16" w:right="-1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igi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380" w:right="480"/>
          <w:cols w:num="7" w:equalWidth="off">
            <w:col w:w="1068" w:space="1053"/>
            <w:col w:w="1198" w:space="674"/>
            <w:col w:w="3498" w:space="153"/>
            <w:col w:w="779" w:space="570"/>
            <w:col w:w="533" w:space="72"/>
            <w:col w:w="1351" w:space="665"/>
            <w:col w:w="12006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5121/2/2110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$145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463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83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$4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536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20"/>
        <w:ind w:right="-6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 w:lineRule="auto" w:line="266"/>
        <w:ind w:left="156" w:right="4141"/>
      </w:pPr>
      <w:r>
        <w:pict>
          <v:shape type="#_x0000_t202" style="position:absolute;margin-left:216.66pt;margin-top:8.93326pt;width:977.896pt;height:74.14pt;mso-position-horizontal-relative:page;mso-position-vertical-relative:paragraph;z-index:-33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562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160"/>
                          <w:ind w:right="14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 w:lineRule="exact" w:line="100"/>
                          <w:ind w:left="3658" w:right="11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26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48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216001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5121/2/2160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836" w:hRule="exact"/>
                    </w:trPr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329" w:right="5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217003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auto" w:line="266"/>
                          <w:ind w:left="40" w:right="335" w:hanging="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5121/2/2170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654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346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346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346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346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6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140"/>
        <w:ind w:left="-33" w:right="-33"/>
      </w:pP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215002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261001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271001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311001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40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5121/2/2150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97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89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5126/2/2610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80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17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5127/2/2710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62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199"/>
        <w:sectPr>
          <w:type w:val="continuous"/>
          <w:pgSz w:w="24480" w:h="15840" w:orient="landscape"/>
          <w:pgMar w:top="1040" w:bottom="280" w:left="380" w:right="480"/>
          <w:cols w:num="5" w:equalWidth="off">
            <w:col w:w="1068" w:space="1053"/>
            <w:col w:w="5370" w:space="153"/>
            <w:col w:w="779" w:space="570"/>
            <w:col w:w="533" w:space="168"/>
            <w:col w:w="13926"/>
          </w:cols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5131/3/3110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$82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602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398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left="191" w:right="-46"/>
      </w:pP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-5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position w:val="-5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80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1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/>
        <w:ind w:left="15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exact" w:line="140"/>
        <w:ind w:left="156"/>
      </w:pP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5" w:right="252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312001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</w:t>
      </w:r>
      <w:r>
        <w:rPr>
          <w:rFonts w:cs="Calibri" w:hAnsi="Calibri" w:eastAsia="Calibri" w:ascii="Calibri"/>
          <w:spacing w:val="1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5131/3/3120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</w:t>
      </w:r>
      <w:r>
        <w:rPr>
          <w:rFonts w:cs="Calibri" w:hAnsi="Calibri" w:eastAsia="Calibri" w:ascii="Calibri"/>
          <w:spacing w:val="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329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$670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99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$670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99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$670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99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$670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99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380" w:right="480"/>
          <w:cols w:num="4" w:equalWidth="off">
            <w:col w:w="1068" w:space="1053"/>
            <w:col w:w="5370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313001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GUA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5131/3/3130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19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7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pict>
          <v:shape type="#_x0000_t202" style="position:absolute;margin-left:216.66pt;margin-top:22.8033pt;width:939.534pt;height:50.84pt;mso-position-horizontal-relative:page;mso-position-vertical-relative:paragraph;z-index:-33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6" w:hRule="exact"/>
                    </w:trPr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before="2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0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315002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7" w:lineRule="auto" w:line="260"/>
                          <w:ind w:left="390" w:right="313" w:hanging="3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3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2262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5131/3/3150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0"/>
                          <w:ind w:left="404" w:righ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0"/>
                          <w:ind w:left="404" w:right="4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before="2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4"/>
                          <w:ind w:left="329" w:right="5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52" w:right="3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362" w:right="6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              </w:t>
      </w:r>
      <w:r>
        <w:rPr>
          <w:rFonts w:cs="Calibri" w:hAnsi="Calibri" w:eastAsia="Calibri" w:ascii="Calibri"/>
          <w:spacing w:val="17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314001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5131/3/3140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</w:t>
      </w:r>
      <w:r>
        <w:rPr>
          <w:rFonts w:cs="Calibri" w:hAnsi="Calibri" w:eastAsia="Calibri" w:ascii="Calibri"/>
          <w:spacing w:val="3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$24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$24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$23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001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</w:t>
      </w:r>
      <w:r>
        <w:rPr>
          <w:rFonts w:cs="Calibri" w:hAnsi="Calibri" w:eastAsia="Calibri" w:ascii="Calibri"/>
          <w:spacing w:val="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$999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$999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$999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</w:t>
      </w:r>
      <w:r>
        <w:rPr>
          <w:rFonts w:cs="Calibri" w:hAnsi="Calibri" w:eastAsia="Calibri" w:ascii="Calibri"/>
          <w:spacing w:val="3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1"/>
          <w:sz w:val="17"/>
          <w:szCs w:val="17"/>
        </w:rPr>
        <w:t>$999</w:t>
      </w:r>
      <w:r>
        <w:rPr>
          <w:rFonts w:cs="Calibri" w:hAnsi="Calibri" w:eastAsia="Calibri" w:ascii="Calibri"/>
          <w:spacing w:val="-1"/>
          <w:w w:val="103"/>
          <w:position w:val="-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-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88"/>
        <w:sectPr>
          <w:type w:val="continuous"/>
          <w:pgSz w:w="24480" w:h="15840" w:orient="landscape"/>
          <w:pgMar w:top="1040" w:bottom="280" w:left="380" w:right="480"/>
          <w:cols w:num="3" w:equalWidth="off">
            <w:col w:w="1068" w:space="1053"/>
            <w:col w:w="5370" w:space="153"/>
            <w:col w:w="15976"/>
          </w:cols>
        </w:sectPr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"/>
        <w:ind w:left="2121"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2277"/>
      </w:pPr>
      <w:r>
        <w:pict>
          <v:shape type="#_x0000_t202" style="position:absolute;margin-left:26.56pt;margin-top:662.47pt;width:1129.63pt;height:30.64pt;mso-position-horizontal-relative:page;mso-position-vertical-relative:page;z-index:-33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6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4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6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160"/>
                          <w:ind w:right="1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 w:lineRule="exact" w:line="100"/>
                          <w:ind w:left="1151" w:right="-1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00"/>
                          <w:ind w:left="-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69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820" w:right="7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7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323001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5132/3/3230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404" w:righ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404" w:right="4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319001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380" w:right="480"/>
          <w:cols w:num="3" w:equalWidth="off">
            <w:col w:w="7491" w:space="1502"/>
            <w:col w:w="533" w:space="2088"/>
            <w:col w:w="12006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5131/3/3190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149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850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$26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850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7604"/>
      </w:pPr>
      <w:r>
        <w:pict>
          <v:shape type="#_x0000_t202" style="position:absolute;margin-left:26.56pt;margin-top:74.35pt;width:1168pt;height:120.22pt;mso-position-horizontal-relative:page;mso-position-vertical-relative:page;z-index:-33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64" w:hRule="exact"/>
                    </w:trPr>
                    <w:tc>
                      <w:tcPr>
                        <w:tcW w:w="7416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21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tabs>
                            <w:tab w:pos="820" w:val="left"/>
                          </w:tabs>
                          <w:jc w:val="left"/>
                          <w:spacing w:before="23" w:lineRule="auto" w:line="266"/>
                          <w:ind w:left="2126" w:right="4230" w:hanging="20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76"/>
                          <w:ind w:left="329" w:right="5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69" w:lineRule="auto" w:line="266"/>
                          <w:ind w:left="80" w:right="3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40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4662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331001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5133/3/3310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$240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$240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$228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400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23360" w:type="dxa"/>
                        <w:gridSpan w:val="1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7" w:lineRule="exact" w:line="280"/>
                          <w:ind w:left="21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7"/>
                            <w:sz w:val="17"/>
                            <w:szCs w:val="17"/>
                          </w:rPr>
                          <w:t>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position w:val="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5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2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334001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capaci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5133/3/3340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00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0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7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341002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5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5134/3/3410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025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025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457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$568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$568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$568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$568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24480" w:h="15840" w:orient="landscape"/>
          <w:pgMar w:top="1380" w:bottom="280" w:left="420" w:right="48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6"/>
        <w:ind w:right="-31"/>
      </w:pPr>
      <w:r>
        <w:br w:type="column"/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288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exact" w:line="200"/>
        <w:sectPr>
          <w:type w:val="continuous"/>
          <w:pgSz w:w="24480" w:h="15840" w:orient="landscape"/>
          <w:pgMar w:top="1040" w:bottom="280" w:left="420" w:right="480"/>
          <w:cols w:num="3" w:equalWidth="off">
            <w:col w:w="1028" w:space="1209"/>
            <w:col w:w="1042" w:space="4325"/>
            <w:col w:w="15976"/>
          </w:cols>
        </w:sectPr>
      </w:pPr>
      <w:r>
        <w:pict>
          <v:shape type="#_x0000_t202" style="position:absolute;margin-left:26.56pt;margin-top:212.25pt;width:1168pt;height:51.23pt;mso-position-horizontal-relative:page;mso-position-vertical-relative:page;z-index:-33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1" w:hRule="exact"/>
                    </w:trPr>
                    <w:tc>
                      <w:tcPr>
                        <w:tcW w:w="8091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6"/>
                          <w:ind w:left="19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1" w:lineRule="exact" w:line="220"/>
                          <w:ind w:left="21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                                        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9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-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7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347001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 w:lineRule="auto" w:line="263"/>
                          <w:ind w:left="82" w:right="347" w:firstLine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5134/3/3470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155" w:right="-1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$18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00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2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4"/>
                          <w:ind w:left="650" w:right="6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93" w:right="3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1184" w:right="-1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2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140"/>
                          <w:ind w:left="820" w:right="7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-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-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7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17"/>
                            <w:szCs w:val="17"/>
                          </w:rPr>
                          <w:t>351001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3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5135/3/3510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$210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$210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$151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875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040" w:bottom="280" w:left="420" w:right="48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6"/>
        <w:ind w:left="156" w:right="4141"/>
      </w:pPr>
      <w:r>
        <w:br w:type="column"/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140"/>
        <w:ind w:left="-33" w:right="-33"/>
      </w:pP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355001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158"/>
        <w:sectPr>
          <w:type w:val="continuous"/>
          <w:pgSz w:w="24480" w:h="15840" w:orient="landscape"/>
          <w:pgMar w:top="1040" w:bottom="280" w:left="420" w:right="480"/>
          <w:cols w:num="5" w:equalWidth="off">
            <w:col w:w="1028" w:space="1053"/>
            <w:col w:w="5370" w:space="153"/>
            <w:col w:w="779" w:space="570"/>
            <w:col w:w="533" w:space="105"/>
            <w:col w:w="13989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5135/3/3550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460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26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539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$20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539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74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80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1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140"/>
        <w:ind w:left="-33" w:right="-33"/>
      </w:pPr>
      <w:r>
        <w:rPr>
          <w:rFonts w:cs="Calibri" w:hAnsi="Calibri" w:eastAsia="Calibri" w:ascii="Calibri"/>
          <w:spacing w:val="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position w:val="-5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-5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361001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5136/3/3610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$40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184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2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816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816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816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$9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816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374001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$240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$240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$238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996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996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82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794"/>
        <w:sectPr>
          <w:type w:val="continuous"/>
          <w:pgSz w:w="24480" w:h="15840" w:orient="landscape"/>
          <w:pgMar w:top="1040" w:bottom="280" w:left="420" w:right="480"/>
          <w:cols w:num="4" w:equalWidth="off">
            <w:col w:w="1028" w:space="1053"/>
            <w:col w:w="5370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80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0" w:lineRule="auto" w:line="266"/>
        <w:ind w:left="156" w:right="414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392001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399001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60"/>
        <w:ind w:left="2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5139/3/3920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77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77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77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221"/>
        <w:sectPr>
          <w:type w:val="continuous"/>
          <w:pgSz w:w="24480" w:h="15840" w:orient="landscape"/>
          <w:pgMar w:top="1040" w:bottom="280" w:left="420" w:right="480"/>
          <w:cols w:num="5" w:equalWidth="off">
            <w:col w:w="1028" w:space="1053"/>
            <w:col w:w="5370" w:space="153"/>
            <w:col w:w="779" w:space="570"/>
            <w:col w:w="533" w:space="110"/>
            <w:col w:w="13984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5139/3/3990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$245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$245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$236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124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875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875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875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$8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875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1593"/>
        <w:ind w:right="-3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339004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5133/3/3390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590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374001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374002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420" w:right="480"/>
          <w:cols w:num="4" w:equalWidth="off">
            <w:col w:w="1028" w:space="1053"/>
            <w:col w:w="5370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374003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78" w:lineRule="auto" w:line="266"/>
        <w:ind w:left="156" w:right="41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1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NGO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18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252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6" w:right="-3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442001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532001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128" w:right="12840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"/>
        <w:ind w:left="22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2151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5242/4/4420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426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573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573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573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$6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573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34" w:right="12743"/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sectPr>
          <w:pgSz w:w="24480" w:h="15840" w:orient="landscape"/>
          <w:pgMar w:top="1140" w:bottom="280" w:left="460" w:right="480"/>
          <w:cols w:num="5" w:equalWidth="off">
            <w:col w:w="988" w:space="1053"/>
            <w:col w:w="5370" w:space="153"/>
            <w:col w:w="779" w:space="570"/>
            <w:col w:w="533" w:space="110"/>
            <w:col w:w="13984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1243/2/0000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113001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DO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5111/1/1130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$8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089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198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06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$552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$552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$552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39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$552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234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141001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5114/1/1410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775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96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96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503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96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$104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503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96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610" w:right="12643" w:firstLine="139"/>
        <w:sectPr>
          <w:type w:val="continuous"/>
          <w:pgSz w:w="24480" w:h="15840" w:orient="landscape"/>
          <w:pgMar w:top="1040" w:bottom="280" w:left="460" w:right="480"/>
          <w:cols w:num="4" w:equalWidth="off">
            <w:col w:w="988" w:space="1053"/>
            <w:col w:w="5370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viv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pict>
          <v:shape type="#_x0000_t202" style="position:absolute;margin-left:123.06pt;margin-top:409.66pt;width:1071.5pt;height:291.61pt;mso-position-horizontal-relative:page;mso-position-vertical-relative:page;z-index:-33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4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4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18"/>
                          <w:ind w:left="163" w:right="5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before="2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216001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7"/>
                          <w:ind w:left="1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33" w:type="dxa"/>
                        <w:gridSpan w:val="1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5121/2/2160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992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992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992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332" w:right="5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iales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33" w:type="dxa"/>
                        <w:gridSpan w:val="14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18"/>
                          <w:ind w:left="163" w:right="5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217001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5121/2/2170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163" w:right="6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221001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GUA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5122/2/2210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332" w:right="5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9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261001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5126/2/2610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$140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$140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$135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332" w:right="5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8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18"/>
                          <w:ind w:left="163" w:right="5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311001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5131/3/3110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163" w:right="6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314001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5131/3/3140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$82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$82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$82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163" w:right="6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315002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2262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5131/3/3150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965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965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$33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678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287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287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588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3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588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142001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143001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37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</w:t>
      </w:r>
      <w:r>
        <w:rPr>
          <w:rFonts w:cs="Calibri" w:hAnsi="Calibri" w:eastAsia="Calibri" w:ascii="Calibri"/>
          <w:spacing w:val="1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5114/1/1420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$102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222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$102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222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$102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222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70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-16" w:right="12777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3"/>
        <w:ind w:left="15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5114/1/1430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$105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298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22"/>
        <w:sectPr>
          <w:type w:val="continuous"/>
          <w:pgSz w:w="24480" w:h="15840" w:orient="landscape"/>
          <w:pgMar w:top="1040" w:bottom="280" w:left="460" w:right="480"/>
          <w:cols w:num="5" w:equalWidth="off">
            <w:col w:w="988" w:space="1053"/>
            <w:col w:w="5370" w:space="153"/>
            <w:col w:w="779" w:space="570"/>
            <w:col w:w="533" w:space="194"/>
            <w:col w:w="13900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/>
        <w:sectPr>
          <w:type w:val="continuous"/>
          <w:pgSz w:w="24480" w:h="15840" w:orient="landscape"/>
          <w:pgMar w:top="1040" w:bottom="280" w:left="460" w:right="480"/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24480" w:h="15840" w:orient="landscape"/>
          <w:pgMar w:top="1160" w:bottom="280" w:left="460" w:right="4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-3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 w:lineRule="auto" w:line="266"/>
        <w:ind w:left="156" w:right="147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695" w:right="12758"/>
      </w:pPr>
      <w:r>
        <w:pict>
          <v:shape type="#_x0000_t202" style="position:absolute;margin-left:123.06pt;margin-top:62.83pt;width:1033.13pt;height:142.78pt;mso-position-horizontal-relative:page;mso-position-vertical-relative:page;z-index:-33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6" w:lineRule="auto" w:line="266"/>
                          <w:ind w:left="196" w:right="5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 w:lineRule="auto" w:line="266"/>
                          <w:ind w:left="35" w:right="299" w:firstLine="2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60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8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auto" w:line="266"/>
                          <w:ind w:left="196" w:right="3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317001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424" w:right="71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 w:lineRule="auto" w:line="266"/>
                          <w:ind w:left="55" w:right="3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5131/3/3170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$54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404" w:righ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404" w:right="4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auto" w:line="266"/>
                          <w:ind w:left="196" w:right="5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368" w:right="6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64" w:right="3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7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163" w:right="6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6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319001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5131/3/3190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404" w:righ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ind w:left="404" w:right="4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auto" w:line="266"/>
                          <w:ind w:left="196" w:right="5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ida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ía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331001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5133/3/3310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$81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440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560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560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560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560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815" w:right="12877" w:hanging="1"/>
        <w:sectPr>
          <w:type w:val="continuous"/>
          <w:pgSz w:w="24480" w:h="15840" w:orient="landscape"/>
          <w:pgMar w:top="1040" w:bottom="280" w:left="460" w:right="480"/>
          <w:cols w:num="5" w:equalWidth="off">
            <w:col w:w="988" w:space="1053"/>
            <w:col w:w="1168" w:space="704"/>
            <w:col w:w="3498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vi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/>
        <w:ind w:left="15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left="156" w:right="-4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341002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ca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2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5134/3/3410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3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      </w:t>
      </w:r>
      <w:r>
        <w:rPr>
          <w:rFonts w:cs="Calibri" w:hAnsi="Calibri" w:eastAsia="Calibri" w:ascii="Calibri"/>
          <w:spacing w:val="3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$34</w:t>
      </w:r>
      <w:r>
        <w:rPr>
          <w:rFonts w:cs="Calibri" w:hAnsi="Calibri" w:eastAsia="Calibri" w:ascii="Calibri"/>
          <w:spacing w:val="-1"/>
          <w:w w:val="103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80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460" w:right="480"/>
          <w:cols w:num="4" w:equalWidth="off">
            <w:col w:w="988" w:space="1053"/>
            <w:col w:w="6017" w:space="855"/>
            <w:col w:w="533" w:space="163"/>
            <w:col w:w="13931"/>
          </w:cols>
        </w:sectPr>
      </w:pPr>
      <w:r>
        <w:pict>
          <v:shape type="#_x0000_t202" style="position:absolute;margin-left:123.06pt;margin-top:303.84pt;width:1071.5pt;height:97.06pt;mso-position-horizontal-relative:page;mso-position-vertical-relative:page;z-index:-33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76"/>
                          <w:ind w:left="163" w:right="6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76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351001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 w:lineRule="auto" w:line="266"/>
                          <w:ind w:left="343" w:right="605" w:firstLine="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5135/3/3510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$80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$64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804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196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196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196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196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2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lineRule="exact" w:line="200"/>
                          <w:ind w:left="332" w:right="5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23"/>
                          <w:ind w:left="44" w:right="2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1"/>
                          <w:ind w:left="7" w:right="3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center"/>
                          <w:spacing w:before="18"/>
                          <w:ind w:left="163" w:right="5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lineRule="exact" w:line="200"/>
                          <w:ind w:right="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355001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21121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5135/3/3550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$12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$-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3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200"/>
        <w:ind w:left="11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24480" w:h="15840" w:orient="landscape"/>
          <w:pgMar w:top="1040" w:bottom="280" w:left="460" w:right="48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3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361001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5136/3/3610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$208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$190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$18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758"/>
        <w:sectPr>
          <w:type w:val="continuous"/>
          <w:pgSz w:w="24480" w:h="15840" w:orient="landscape"/>
          <w:pgMar w:top="1040" w:bottom="280" w:left="460" w:right="480"/>
          <w:cols w:num="4" w:equalWidth="off">
            <w:col w:w="988" w:space="1053"/>
            <w:col w:w="5370" w:space="153"/>
            <w:col w:w="779" w:space="570"/>
            <w:col w:w="14627"/>
          </w:cols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 w:lineRule="exact" w:line="200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371001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375001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5" w:right="-4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iá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aís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5137/3/3710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$173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327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08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$173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327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08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$173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327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08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24480" w:h="15840" w:orient="landscape"/>
          <w:pgMar w:top="1040" w:bottom="280" w:left="460" w:right="480"/>
          <w:cols w:num="6" w:equalWidth="off">
            <w:col w:w="988" w:space="1053"/>
            <w:col w:w="5370" w:space="153"/>
            <w:col w:w="779" w:space="570"/>
            <w:col w:w="533" w:space="108"/>
            <w:col w:w="1280" w:space="700"/>
            <w:col w:w="12006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5137/3/3750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$291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$291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$283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656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343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343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343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343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88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1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349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05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4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2014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2015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8" w:lineRule="auto" w:line="266"/>
        <w:ind w:left="156" w:right="4061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NDO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NES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7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5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(2017)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252" w:right="250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No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3"/>
        <w:ind w:left="-36" w:right="-3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-33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398001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399001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351001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0"/>
          <w:w w:val="103"/>
          <w:sz w:val="17"/>
          <w:szCs w:val="17"/>
        </w:rPr>
        <w:t>515001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32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NA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5139/3/3980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$159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600</w:t>
      </w:r>
      <w:r>
        <w:rPr>
          <w:rFonts w:cs="Calibri" w:hAnsi="Calibri" w:eastAsia="Calibri" w:ascii="Calibri"/>
          <w:spacing w:val="-1"/>
          <w:w w:val="100"/>
          <w:position w:val="1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-33" w:right="12678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  <w:ind w:left="22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5139/3/3990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$144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$144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587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32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412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412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68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752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$7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752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auto" w:line="266"/>
        <w:ind w:left="37" w:right="1274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3"/>
        <w:ind w:left="28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5135/3/3510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3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$17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$17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721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15" w:lineRule="auto" w:line="266"/>
        <w:ind w:left="23" w:right="12734" w:firstLine="2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q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ipo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cnol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ías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la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"/>
        <w:ind w:left="1978"/>
        <w:sectPr>
          <w:type w:val="continuous"/>
          <w:pgSz w:w="24480" w:h="15840" w:orient="landscape"/>
          <w:pgMar w:top="1040" w:bottom="280" w:left="460" w:right="480"/>
          <w:cols w:num="5" w:equalWidth="off">
            <w:col w:w="988" w:space="1053"/>
            <w:col w:w="5370" w:space="153"/>
            <w:col w:w="779" w:space="570"/>
            <w:col w:w="533" w:space="110"/>
            <w:col w:w="13984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2222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1241/3/0000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$427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$427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$427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604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60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9" w:hRule="exact"/>
        </w:trPr>
        <w:tc>
          <w:tcPr>
            <w:tcW w:w="144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69"/>
              <w:ind w:left="683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8" w:type="dxa"/>
            <w:gridSpan w:val="10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44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9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1498" w:type="dxa"/>
            <w:gridSpan w:val="10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7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19"/>
            </w:pPr>
            <w:r>
              <w:rPr>
                <w:rFonts w:cs="Calibri" w:hAnsi="Calibri" w:eastAsia="Calibri" w:ascii="Calibri"/>
                <w:spacing w:val="-1"/>
                <w:w w:val="103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position w:val="1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position w:val="1"/>
                <w:sz w:val="17"/>
                <w:szCs w:val="17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1498" w:type="dxa"/>
            <w:gridSpan w:val="10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31" w:hRule="exact"/>
        </w:trPr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3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1498" w:type="dxa"/>
            <w:gridSpan w:val="10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7" w:hRule="exact"/>
        </w:trPr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(2017)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9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21121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253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lineRule="exact" w:line="200"/>
              <w:ind w:right="77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  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ivo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position w:val="1"/>
                <w:sz w:val="17"/>
                <w:szCs w:val="17"/>
              </w:rPr>
              <w:t>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368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2222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46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21121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1242/9/0000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0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5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469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66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$313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5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404" w:right="40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404" w:right="40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lineRule="exact" w:line="200"/>
              <w:ind w:right="40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$-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  <w:sectPr>
          <w:pgSz w:w="24480" w:h="15840" w:orient="landscape"/>
          <w:pgMar w:top="940" w:bottom="280" w:left="420" w:right="124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pict>
          <v:shape type="#_x0000_t202" style="position:absolute;margin-left:26.56pt;margin-top:-49.5767pt;width:162.932pt;height:51.08pt;mso-position-horizontal-relative:page;mso-position-vertical-relative:paragraph;z-index:-338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1521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9"/>
                          <w:ind w:left="60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521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0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0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DUCAC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6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60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2018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090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DUCAC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  <w:ind w:right="-46"/>
      </w:pPr>
      <w:r>
        <w:br w:type="column"/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ind w:left="572" w:right="11878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ial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5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215001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igi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5121/2/2150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lineRule="exact" w:line="140"/>
        <w:ind w:left="826" w:right="12130"/>
        <w:sectPr>
          <w:type w:val="continuous"/>
          <w:pgSz w:w="24480" w:h="15840" w:orient="landscape"/>
          <w:pgMar w:top="1040" w:bottom="280" w:left="420" w:right="1240"/>
          <w:cols w:num="4" w:equalWidth="off">
            <w:col w:w="1028" w:space="1053"/>
            <w:col w:w="5370" w:space="153"/>
            <w:col w:w="779" w:space="570"/>
            <w:col w:w="13867"/>
          </w:cols>
        </w:sectPr>
      </w:pP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vi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i</w:t>
      </w:r>
      <w:r>
        <w:rPr>
          <w:rFonts w:cs="Calibri" w:hAnsi="Calibri" w:eastAsia="Calibri" w:ascii="Calibri"/>
          <w:spacing w:val="2"/>
          <w:w w:val="100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21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ind w:right="-6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7</w:t>
      </w:r>
      <w:r>
        <w:rPr>
          <w:rFonts w:cs="Calibri" w:hAnsi="Calibri" w:eastAsia="Calibri" w:ascii="Calibri"/>
          <w:spacing w:val="3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2018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7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1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090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DUCAC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334001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0"/>
        <w:sectPr>
          <w:type w:val="continuous"/>
          <w:pgSz w:w="24480" w:h="15840" w:orient="landscape"/>
          <w:pgMar w:top="1040" w:bottom="280" w:left="420" w:right="1240"/>
          <w:cols w:num="5" w:equalWidth="off">
            <w:col w:w="1028" w:space="1053"/>
            <w:col w:w="5370" w:space="153"/>
            <w:col w:w="779" w:space="570"/>
            <w:col w:w="533" w:space="302"/>
            <w:col w:w="1303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capaci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5133/3/3340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51" w:right="-46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6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7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2018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6"/>
        <w:ind w:left="156" w:right="4107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Y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UCT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right="-46"/>
      </w:pP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iq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374001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5137/3/3740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140"/>
        <w:ind w:left="830"/>
        <w:sectPr>
          <w:type w:val="continuous"/>
          <w:pgSz w:w="24480" w:h="15840" w:orient="landscape"/>
          <w:pgMar w:top="1040" w:bottom="280" w:left="420" w:right="1240"/>
          <w:cols w:num="4" w:equalWidth="off">
            <w:col w:w="1028" w:space="1053"/>
            <w:col w:w="5370" w:space="153"/>
            <w:col w:w="779" w:space="570"/>
            <w:col w:w="13867"/>
          </w:cols>
        </w:sectPr>
      </w:pP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15"/>
          <w:w w:val="100"/>
          <w:position w:val="-4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ie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position w:val="-4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-4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80"/>
        <w:ind w:left="2081" w:right="-63"/>
      </w:pP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8</w:t>
      </w:r>
      <w:r>
        <w:rPr>
          <w:rFonts w:cs="Calibri" w:hAnsi="Calibri" w:eastAsia="Calibri" w:ascii="Calibri"/>
          <w:spacing w:val="3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A</w:t>
      </w:r>
      <w:r>
        <w:rPr>
          <w:rFonts w:cs="Calibri" w:hAnsi="Calibri" w:eastAsia="Calibri" w:ascii="Calibri"/>
          <w:spacing w:val="11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2019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                         </w:t>
      </w:r>
      <w:r>
        <w:rPr>
          <w:rFonts w:cs="Calibri" w:hAnsi="Calibri" w:eastAsia="Calibri" w:ascii="Calibri"/>
          <w:spacing w:val="22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21121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253</w:t>
      </w:r>
      <w:r>
        <w:rPr>
          <w:rFonts w:cs="Calibri" w:hAnsi="Calibri" w:eastAsia="Calibri" w:ascii="Calibri"/>
          <w:spacing w:val="3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1"/>
          <w:sz w:val="17"/>
          <w:szCs w:val="17"/>
        </w:rPr>
        <w:t>20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0"/>
        <w:ind w:right="-46"/>
      </w:pPr>
      <w:r>
        <w:br w:type="column"/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589001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8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les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2221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2019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21121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1239/0/0000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$3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000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##########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#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$-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sectPr>
      <w:type w:val="continuous"/>
      <w:pgSz w:w="24480" w:h="15840" w:orient="landscape"/>
      <w:pgMar w:top="1040" w:bottom="280" w:left="420" w:right="1240"/>
      <w:cols w:num="3" w:equalWidth="off">
        <w:col w:w="7451" w:space="1502"/>
        <w:col w:w="533" w:space="180"/>
        <w:col w:w="13154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