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69"/>
        <w:ind w:left="106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3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OLÓGICA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CULI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Á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06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33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3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3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3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3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3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3"/>
          <w:position w:val="1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3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3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exact" w:line="240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60" w:lineRule="auto" w:line="269"/>
        <w:ind w:right="733"/>
      </w:pPr>
      <w:r>
        <w:br w:type="column"/>
      </w:r>
      <w:r>
        <w:rPr>
          <w:rFonts w:cs="Calibri" w:hAnsi="Calibri" w:eastAsia="Calibri" w:ascii="Calibri"/>
          <w:w w:val="103"/>
          <w:sz w:val="20"/>
          <w:szCs w:val="20"/>
        </w:rPr>
        <w:t>UN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VE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OLÓGICA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CULI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Á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right="-51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33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18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3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3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exact" w:line="240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60" w:lineRule="auto" w:line="268"/>
        <w:ind w:right="2837"/>
      </w:pPr>
      <w:r>
        <w:br w:type="column"/>
      </w:r>
      <w:r>
        <w:rPr>
          <w:rFonts w:cs="Calibri" w:hAnsi="Calibri" w:eastAsia="Calibri" w:ascii="Calibri"/>
          <w:w w:val="103"/>
          <w:sz w:val="20"/>
          <w:szCs w:val="20"/>
        </w:rPr>
        <w:t>UN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VE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OLÓGICA</w:t>
      </w:r>
      <w:r>
        <w:rPr>
          <w:rFonts w:cs="Calibri" w:hAnsi="Calibri" w:eastAsia="Calibri" w:ascii="Calibri"/>
          <w:spacing w:val="3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CULI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Á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3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pgSz w:w="15840" w:h="12240" w:orient="landscape"/>
          <w:pgMar w:top="1040" w:bottom="280" w:left="300" w:right="440"/>
          <w:cols w:num="3" w:equalWidth="off">
            <w:col w:w="2816" w:space="3062"/>
            <w:col w:w="2263" w:space="2404"/>
            <w:col w:w="4555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/>
        <w:ind w:left="106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exact" w:line="240"/>
        <w:ind w:left="106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</w:t>
      </w:r>
      <w:r>
        <w:rPr>
          <w:rFonts w:cs="Calibri" w:hAnsi="Calibri" w:eastAsia="Calibri" w:ascii="Calibri"/>
          <w:spacing w:val="4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type w:val="continuous"/>
          <w:pgSz w:w="15840" w:h="12240" w:orient="landscape"/>
          <w:pgMar w:top="1040" w:bottom="280" w:left="300" w:right="440"/>
        </w:sectPr>
      </w:pPr>
      <w:r>
        <w:rPr>
          <w:sz w:val="26"/>
          <w:szCs w:val="26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6" w:right="-51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uspen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fi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auto" w:line="269"/>
        <w:ind w:right="-37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E,</w:t>
      </w:r>
      <w:r>
        <w:rPr>
          <w:rFonts w:cs="Calibri" w:hAnsi="Calibri" w:eastAsia="Calibri" w:ascii="Calibri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nv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</w:t>
      </w:r>
      <w:r>
        <w:rPr>
          <w:rFonts w:cs="Calibri" w:hAnsi="Calibri" w:eastAsia="Calibri" w:ascii="Calibri"/>
          <w:spacing w:val="3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uspen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 w:lineRule="exact" w:line="240"/>
        <w:ind w:left="2456"/>
        <w:sectPr>
          <w:type w:val="continuous"/>
          <w:pgSz w:w="15840" w:h="12240" w:orient="landscape"/>
          <w:pgMar w:top="1040" w:bottom="280" w:left="300" w:right="440"/>
          <w:cols w:num="3" w:equalWidth="off">
            <w:col w:w="1600" w:space="1293"/>
            <w:col w:w="2567" w:space="419"/>
            <w:col w:w="9221"/>
          </w:cols>
        </w:sectPr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2892"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OCTUB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  <w:ind w:right="-5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uspen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fi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  <w:ind w:right="-5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type w:val="continuous"/>
          <w:pgSz w:w="15840" w:h="12240" w:orient="landscape"/>
          <w:pgMar w:top="1040" w:bottom="280" w:left="300" w:right="440"/>
          <w:cols w:num="4" w:equalWidth="off">
            <w:col w:w="5371" w:space="508"/>
            <w:col w:w="1494" w:space="961"/>
            <w:col w:w="1384" w:space="3132"/>
            <w:col w:w="2250"/>
          </w:cols>
        </w:sectPr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 w:lineRule="exact" w:line="240"/>
        <w:ind w:left="106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 w:lineRule="exact" w:line="240"/>
        <w:ind w:right="-5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202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 w:lineRule="exact" w:line="240"/>
        <w:sectPr>
          <w:type w:val="continuous"/>
          <w:pgSz w:w="15840" w:h="12240" w:orient="landscape"/>
          <w:pgMar w:top="1040" w:bottom="280" w:left="300" w:right="440"/>
          <w:cols w:num="3" w:equalWidth="off">
            <w:col w:w="1276" w:space="1616"/>
            <w:col w:w="8824" w:space="1134"/>
            <w:col w:w="2250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06" w:right="-51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exact" w:line="240"/>
        <w:ind w:right="-51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202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exact" w:line="240"/>
        <w:sectPr>
          <w:type w:val="continuous"/>
          <w:pgSz w:w="15840" w:h="12240" w:orient="landscape"/>
          <w:pgMar w:top="1040" w:bottom="280" w:left="300" w:right="440"/>
          <w:cols w:num="3" w:equalWidth="off">
            <w:col w:w="1437" w:space="1455"/>
            <w:col w:w="4157" w:space="1285"/>
            <w:col w:w="6766"/>
          </w:cols>
        </w:sectPr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202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</w:t>
      </w:r>
      <w:r>
        <w:rPr>
          <w:rFonts w:cs="Calibri" w:hAnsi="Calibri" w:eastAsia="Calibri" w:ascii="Calibri"/>
          <w:spacing w:val="4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06"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exact" w:line="240"/>
        <w:ind w:right="-51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202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exact" w:line="240"/>
        <w:ind w:right="-51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202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exact" w:line="240"/>
        <w:sectPr>
          <w:type w:val="continuous"/>
          <w:pgSz w:w="15840" w:h="12240" w:orient="landscape"/>
          <w:pgMar w:top="1040" w:bottom="280" w:left="300" w:right="440"/>
          <w:cols w:num="4" w:equalWidth="off">
            <w:col w:w="1247" w:space="1645"/>
            <w:col w:w="4318" w:space="1124"/>
            <w:col w:w="3353" w:space="1163"/>
            <w:col w:w="2250"/>
          </w:cols>
        </w:sectPr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ind w:right="1164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extra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rdin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6" w:right="-5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extra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rdin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extra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rdin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rios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spacing w:before="27" w:lineRule="exact" w:line="240"/>
        <w:ind w:right="1189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 w:lineRule="exact" w:line="240"/>
        <w:ind w:right="-51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auto" w:line="268"/>
        <w:ind w:right="-37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ud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extra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rdin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rios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extra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rdin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rios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  <w:sectPr>
          <w:type w:val="continuous"/>
          <w:pgSz w:w="15840" w:h="12240" w:orient="landscape"/>
          <w:pgMar w:top="1040" w:bottom="280" w:left="300" w:right="440"/>
          <w:cols w:num="4" w:equalWidth="off">
            <w:col w:w="8184" w:space="150"/>
            <w:col w:w="1998" w:space="213"/>
            <w:col w:w="1284" w:space="1021"/>
            <w:col w:w="2250"/>
          </w:cols>
        </w:sectPr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spacing w:before="31" w:lineRule="exact" w:line="240"/>
      </w:pPr>
      <w:r>
        <w:rPr>
          <w:rFonts w:cs="Calibri" w:hAnsi="Calibri" w:eastAsia="Calibri" w:ascii="Calibri"/>
          <w:spacing w:val="0"/>
          <w:w w:val="103"/>
          <w:sz w:val="20"/>
          <w:szCs w:val="20"/>
        </w:rPr>
        <w:t>extra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rdin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rios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 w:lineRule="exact" w:line="240"/>
        <w:sectPr>
          <w:type w:val="continuous"/>
          <w:pgSz w:w="15840" w:h="12240" w:orient="landscape"/>
          <w:pgMar w:top="1040" w:bottom="280" w:left="300" w:right="440"/>
          <w:cols w:num="2" w:equalWidth="off">
            <w:col w:w="7162" w:space="1172"/>
            <w:col w:w="676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202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2" w:lineRule="exact" w:line="240"/>
        <w:ind w:left="5879"/>
        <w:sectPr>
          <w:type w:val="continuous"/>
          <w:pgSz w:w="15840" w:h="12240" w:orient="landscape"/>
          <w:pgMar w:top="1040" w:bottom="280" w:left="300" w:right="440"/>
        </w:sectPr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</w:t>
      </w:r>
      <w:r>
        <w:rPr>
          <w:rFonts w:cs="Calibri" w:hAnsi="Calibri" w:eastAsia="Calibri" w:ascii="Calibri"/>
          <w:spacing w:val="3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6" w:right="-51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eneral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nscrip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 w:lineRule="exact" w:line="240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Li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alific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 w:lineRule="auto" w:line="269"/>
        <w:ind w:right="-37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eneral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re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nscrip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ion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202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ns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ion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 w:lineRule="exact" w:line="240"/>
        <w:ind w:left="2211"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Li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alific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  <w:sectPr>
          <w:type w:val="continuous"/>
          <w:pgSz w:w="15840" w:h="12240" w:orient="landscape"/>
          <w:pgMar w:top="1040" w:bottom="280" w:left="300" w:right="440"/>
          <w:cols w:num="4" w:equalWidth="off">
            <w:col w:w="5617" w:space="261"/>
            <w:col w:w="1584" w:space="872"/>
            <w:col w:w="3961" w:space="554"/>
            <w:col w:w="2251"/>
          </w:cols>
        </w:sectPr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extra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rdin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 w:lineRule="exact" w:line="240"/>
        <w:ind w:left="2892"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right="-5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Li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alific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ión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extra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rdin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 w:lineRule="exact" w:line="240"/>
        <w:sectPr>
          <w:type w:val="continuous"/>
          <w:pgSz w:w="15840" w:h="12240" w:orient="landscape"/>
          <w:pgMar w:top="1040" w:bottom="280" w:left="300" w:right="440"/>
          <w:cols w:num="3" w:equalWidth="off">
            <w:col w:w="5512" w:space="366"/>
            <w:col w:w="1750" w:space="2916"/>
            <w:col w:w="4556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dial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las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  <w:ind w:left="106" w:right="-51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ns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ion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  <w:ind w:right="-5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extra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rdin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 w:lineRule="exact" w:line="240"/>
        <w:ind w:left="2456" w:right="-51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ZO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  <w:sectPr>
          <w:type w:val="continuous"/>
          <w:pgSz w:w="15840" w:h="12240" w:orient="landscape"/>
          <w:pgMar w:top="1040" w:bottom="280" w:left="300" w:right="440"/>
          <w:cols w:num="4" w:equalWidth="off">
            <w:col w:w="1780" w:space="1113"/>
            <w:col w:w="1326" w:space="1660"/>
            <w:col w:w="4411" w:space="256"/>
            <w:col w:w="455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iones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  <w:ind w:left="106" w:right="-5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ario</w:t>
      </w:r>
      <w:r>
        <w:rPr>
          <w:rFonts w:cs="Calibri" w:hAnsi="Calibri" w:eastAsia="Calibri" w:ascii="Calibri"/>
          <w:spacing w:val="2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UTC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ns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ion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 w:lineRule="exact" w:line="240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dial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ha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ntra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  <w:sectPr>
          <w:type w:val="continuous"/>
          <w:pgSz w:w="15840" w:h="12240" w:orient="landscape"/>
          <w:pgMar w:top="1040" w:bottom="280" w:left="300" w:right="440"/>
          <w:cols w:num="2" w:equalWidth="off">
            <w:col w:w="7553" w:space="781"/>
            <w:col w:w="676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dial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1"/>
        <w:ind w:left="106"/>
        <w:sectPr>
          <w:type w:val="continuous"/>
          <w:pgSz w:w="15840" w:h="12240" w:orient="landscape"/>
          <w:pgMar w:top="1040" w:bottom="280" w:left="300" w:right="440"/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idad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63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dial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dial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ha</w:t>
      </w:r>
      <w:r>
        <w:rPr>
          <w:rFonts w:cs="Calibri" w:hAnsi="Calibri" w:eastAsia="Calibri" w:ascii="Calibri"/>
          <w:spacing w:val="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ntra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el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dial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turi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</w:t>
      </w:r>
      <w:r>
        <w:rPr>
          <w:rFonts w:cs="Calibri" w:hAnsi="Calibri" w:eastAsia="Calibri" w:ascii="Calibri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7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entarios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</w:t>
      </w:r>
      <w:r>
        <w:rPr>
          <w:rFonts w:cs="Calibri" w:hAnsi="Calibri" w:eastAsia="Calibri" w:ascii="Calibri"/>
          <w:spacing w:val="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OCTUB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9"/>
        <w:ind w:left="1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interna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3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el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Chef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OCTUB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0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sectPr>
      <w:pgSz w:w="15840" w:h="12240" w:orient="landscape"/>
      <w:pgMar w:top="1040" w:bottom="280" w:left="3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