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252"/>
        <w:ind w:left="4901" w:right="5911" w:hanging="4901"/>
        <w:sectPr>
          <w:pgSz w:w="24480" w:h="15840" w:orient="landscape"/>
          <w:pgMar w:top="1480" w:bottom="280" w:left="260" w:right="3560"/>
          <w:cols w:num="2" w:equalWidth="off">
            <w:col w:w="2748" w:space="4152"/>
            <w:col w:w="13760"/>
          </w:cols>
        </w:sectPr>
      </w:pP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24480" w:h="15840" w:orient="landscape"/>
          <w:pgMar w:top="1480" w:bottom="280" w:left="260" w:right="356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8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AGOSTO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7" w:lineRule="exact" w:line="260"/>
        <w:ind w:left="4865" w:right="8371"/>
        <w:sectPr>
          <w:type w:val="continuous"/>
          <w:pgSz w:w="24480" w:h="15840" w:orient="landscape"/>
          <w:pgMar w:top="1480" w:bottom="280" w:left="260" w:right="3560"/>
          <w:cols w:num="2" w:equalWidth="off">
            <w:col w:w="2504" w:space="4396"/>
            <w:col w:w="13760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1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869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1015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ficial</w:t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OVIEMBRE</w:t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3" w:right="7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1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ficial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36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0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4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4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4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ficial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7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</w:t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OCTUBRE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89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00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position w:val="4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4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7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0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parc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0" w:right="-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017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41" w:right="2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0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6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9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01" w:hRule="exact"/>
        </w:trPr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2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4480" w:h="15840" w:orient="landscape"/>
          <w:pgMar w:top="1480" w:bottom="280" w:left="260" w:right="35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/>
        <w:sectPr>
          <w:type w:val="continuous"/>
          <w:pgSz w:w="24480" w:h="15840" w:orient="landscape"/>
          <w:pgMar w:top="1480" w:bottom="280" w:left="260" w:right="3560"/>
          <w:cols w:num="2" w:equalWidth="off">
            <w:col w:w="5375" w:space="6426"/>
            <w:col w:w="8859"/>
          </w:cols>
        </w:sectPr>
      </w:pPr>
      <w:r>
        <w:pict>
          <v:shape type="#_x0000_t202" style="position:absolute;margin-left:18.4pt;margin-top:-146.946pt;width:867.69pt;height:108.28pt;mso-position-horizontal-relative:page;mso-position-vertical-relative:paragraph;z-index:-4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" w:hRule="exact"/>
                    </w:trPr>
                    <w:tc>
                      <w:tcPr>
                        <w:tcW w:w="7755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80" w:hRule="exact"/>
                    </w:trPr>
                    <w:tc>
                      <w:tcPr>
                        <w:tcW w:w="7755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94" w:hRule="exact"/>
                    </w:trPr>
                    <w:tc>
                      <w:tcPr>
                        <w:tcW w:w="2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40" w:right="5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general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5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-12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3"/>
                          <w:ind w:right="-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rei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scri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360"/>
                          <w:ind w:left="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22"/>
                            <w:szCs w:val="22"/>
                          </w:rPr>
                          <w:t>neral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22"/>
                            <w:szCs w:val="22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320"/>
                          <w:ind w:lef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stituci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8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5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exact" w:line="260"/>
        <w:sectPr>
          <w:pgSz w:w="24480" w:h="15840" w:orient="landscape"/>
          <w:pgMar w:top="1480" w:bottom="280" w:left="300" w:right="3560"/>
          <w:cols w:num="5" w:equalWidth="off">
            <w:col w:w="1901" w:space="1059"/>
            <w:col w:w="3779" w:space="121"/>
            <w:col w:w="1877" w:space="1024"/>
            <w:col w:w="1882" w:space="118"/>
            <w:col w:w="8859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8"/>
          <w:szCs w:val="28"/>
        </w:rPr>
        <w:jc w:val="left"/>
        <w:spacing w:before="18" w:lineRule="exact" w:line="280"/>
        <w:sectPr>
          <w:type w:val="continuous"/>
          <w:pgSz w:w="24480" w:h="15840" w:orient="landscape"/>
          <w:pgMar w:top="1480" w:bottom="280" w:left="300" w:right="3560"/>
        </w:sectPr>
      </w:pPr>
      <w:r>
        <w:rPr>
          <w:sz w:val="28"/>
          <w:szCs w:val="2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8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108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cha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290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180"/>
        <w:ind w:left="2902"/>
        <w:sectPr>
          <w:type w:val="continuous"/>
          <w:pgSz w:w="24480" w:h="15840" w:orient="landscape"/>
          <w:pgMar w:top="1480" w:bottom="280" w:left="300" w:right="3560"/>
          <w:cols w:num="2" w:equalWidth="off">
            <w:col w:w="5345" w:space="1515"/>
            <w:col w:w="13760"/>
          </w:cols>
        </w:sectPr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08" w:right="-74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esid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3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OVIEMBRE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lt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OVIEMBRE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rismo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Chef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0"/>
          <w:szCs w:val="10"/>
        </w:rPr>
        <w:jc w:val="left"/>
        <w:spacing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type w:val="continuous"/>
      <w:pgSz w:w="24480" w:h="15840" w:orient="landscape"/>
      <w:pgMar w:top="1480" w:bottom="280" w:left="300" w:right="3560"/>
      <w:cols w:num="2" w:equalWidth="off">
        <w:col w:w="8394" w:space="1368"/>
        <w:col w:w="10858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