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liacán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15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ind w:left="156"/>
        <w:sectPr>
          <w:type w:val="continuous"/>
          <w:pgSz w:w="12240" w:h="15840"/>
          <w:pgMar w:top="1040" w:bottom="280" w:left="900" w:right="172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3" w:lineRule="auto" w:line="259"/>
        <w:ind w:left="3155" w:right="-40"/>
      </w:pPr>
      <w:r>
        <w:pict>
          <v:shape type="#_x0000_t202" style="position:absolute;margin-left:50.8pt;margin-top:155.18pt;width:407.911pt;height:121.19pt;mso-position-horizontal-relative:page;mso-position-vertical-relative:page;z-index:-14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3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4789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3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9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87%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97%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98%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93%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cnol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9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89%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92%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9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67%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75%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88%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cnol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3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9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90%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53%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95%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100%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Gastr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75%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3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TOTAL=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9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83%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86%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92%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92%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3" w:lineRule="auto" w:line="259"/>
        <w:ind w:right="-4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3" w:lineRule="auto" w:line="259"/>
        <w:ind w:right="-4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3" w:lineRule="auto" w:line="259"/>
        <w:ind w:right="157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sectPr>
      <w:type w:val="continuous"/>
      <w:pgSz w:w="12240" w:h="15840"/>
      <w:pgMar w:top="1040" w:bottom="280" w:left="900" w:right="1720"/>
      <w:cols w:num="4" w:equalWidth="off">
        <w:col w:w="4143" w:space="301"/>
        <w:col w:w="988" w:space="301"/>
        <w:col w:w="988" w:space="301"/>
        <w:col w:w="2598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