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3323" w:right="394" w:firstLine="22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2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1898" w:firstLine="31"/>
        <w:sectPr>
          <w:pgSz w:w="15840" w:h="12240" w:orient="landscape"/>
          <w:pgMar w:top="1040" w:bottom="280" w:left="940" w:right="2260"/>
          <w:cols w:num="3" w:equalWidth="off">
            <w:col w:w="8077" w:space="395"/>
            <w:col w:w="941" w:space="348"/>
            <w:col w:w="2879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94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ADES: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241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 w:firstLine="24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REALIZARLO: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-3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287" w:right="28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1878"/>
        <w:sectPr>
          <w:type w:val="continuous"/>
          <w:pgSz w:w="15840" w:h="12240" w:orient="landscape"/>
          <w:pgMar w:top="1040" w:bottom="280" w:left="940" w:right="2260"/>
          <w:cols w:num="4" w:equalWidth="off">
            <w:col w:w="6445" w:space="632"/>
            <w:col w:w="1154" w:space="162"/>
            <w:col w:w="1099" w:space="229"/>
            <w:col w:w="2919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ESTADIAS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EJORA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right="-5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ESTADIAS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sectPr>
          <w:type w:val="continuous"/>
          <w:pgSz w:w="15840" w:h="12240" w:orient="landscape"/>
          <w:pgMar w:top="1040" w:bottom="280" w:left="940" w:right="2260"/>
          <w:cols w:num="3" w:equalWidth="off">
            <w:col w:w="3738" w:space="761"/>
            <w:col w:w="1266" w:space="3443"/>
            <w:col w:w="3432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5840" w:h="12240" w:orient="landscape"/>
          <w:pgMar w:top="1040" w:bottom="280" w:left="940" w:right="226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16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RACTI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RACTER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TRIBUYE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FERMERI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ERFIL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OCIEDAD.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ESTADIAS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IC/I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sectPr>
          <w:type w:val="continuous"/>
          <w:pgSz w:w="15840" w:h="12240" w:orient="landscape"/>
          <w:pgMar w:top="1040" w:bottom="280" w:left="940" w:right="2260"/>
          <w:cols w:num="3" w:equalWidth="off">
            <w:col w:w="4213" w:space="287"/>
            <w:col w:w="1603" w:space="3106"/>
            <w:col w:w="3431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4499" w:right="5756"/>
        <w:sectPr>
          <w:type w:val="continuous"/>
          <w:pgSz w:w="15840" w:h="12240" w:orient="landscape"/>
          <w:pgMar w:top="1040" w:bottom="280" w:left="940" w:right="22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RÍCOLA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RÍCOLA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7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RÍCOLA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R.L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63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RÍCOLA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RÍCOLA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RICOLA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RÍCOLA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0"/>
        <w:ind w:left="3179" w:right="57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RICULTURA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8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ROBIO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ALFA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79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CV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9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REGIÒN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ROSEMIL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OCORITO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ROSOL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6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ÉCTRIC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CV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1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6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ÉTRICA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ÓVIL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896"/>
        <w:sectPr>
          <w:pgSz w:w="15840" w:h="12240" w:orient="landscape"/>
          <w:pgMar w:top="1120" w:bottom="280" w:left="2260" w:right="22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ÈTIC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left="3179" w:right="59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ALBORA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60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ITÈ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VEGETAL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(CES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3179" w:right="568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OTADORA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1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CV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3179" w:right="591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EQUI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64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CÁR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0"/>
        <w:ind w:left="3179" w:right="601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3179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CAM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OCI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1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CV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715"/>
        <w:sectPr>
          <w:pgSz w:w="15840" w:h="12240" w:orient="landscape"/>
          <w:pgMar w:top="1040" w:bottom="280" w:left="2260" w:right="22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UESTREOS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left="3179" w:right="590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TAMIENTO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8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ZADEN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CV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94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EVIA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ÌA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69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EICOMI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STITUIDOS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IÒN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7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82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ULTISERV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3179" w:right="566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GOBIER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ALOA-DE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CESOS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FORMÁTICOS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3179" w:right="566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GOBIER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ALOA-DE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CESOS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FORMÁTICOS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61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179"/>
        <w:sectPr>
          <w:pgSz w:w="15840" w:h="12240" w:orient="landscape"/>
          <w:pgMar w:top="1040" w:bottom="280" w:left="2260" w:right="22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GRU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BCI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31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773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FRUMEX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89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URIBE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VEGETAL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È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ORATORIOS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ORATORIOS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QUIVER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SEMIL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REVOLUTION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56" w:hRule="exact"/>
        </w:trPr>
        <w:tc>
          <w:tcPr>
            <w:tcW w:w="3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Sz w:w="15840" w:h="12240" w:orient="landscape"/>
          <w:pgMar w:top="940" w:bottom="280" w:left="2260" w:right="22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left="3179" w:right="587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ERADORA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74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GAXIOLA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17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AGROSERV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76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607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RESERVA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NUESTRA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IÒN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IRRIG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1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SOLAR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8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SECRETARÍA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RICULTURA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GOBIERNO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74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tLeast" w:line="420"/>
        <w:ind w:left="3179" w:right="563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17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È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7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804"/>
        <w:sectPr>
          <w:pgSz w:w="15840" w:h="12240" w:orient="landscape"/>
          <w:pgMar w:top="1040" w:bottom="280" w:left="2260" w:right="22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7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RÌCOLA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IR"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7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.P.R.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65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179" w:right="567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TAMIENTO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sectPr>
      <w:pgSz w:w="15840" w:h="12240" w:orient="landscape"/>
      <w:pgMar w:top="1120" w:bottom="280" w:left="2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