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61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20"/>
        <w:ind w:left="116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ROGRAMAS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SUP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UNI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ERSIT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URACIO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ersitario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Gastr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ersitario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entarios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20"/>
        <w:ind w:left="116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area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esarr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llo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Soft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are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lti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lataf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         </w:t>
      </w:r>
      <w:r>
        <w:rPr>
          <w:rFonts w:cs="Calibri" w:hAnsi="Calibri" w:eastAsia="Calibri" w:ascii="Calibri"/>
          <w:spacing w:val="3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20"/>
        <w:ind w:left="116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rismo</w:t>
      </w:r>
      <w:r>
        <w:rPr>
          <w:rFonts w:cs="Calibri" w:hAnsi="Calibri" w:eastAsia="Calibri" w:ascii="Calibri"/>
          <w:spacing w:val="2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area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esarr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llo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ct</w:t>
      </w:r>
      <w:r>
        <w:rPr>
          <w:rFonts w:cs="Calibri" w:hAnsi="Calibri" w:eastAsia="Calibri" w:ascii="Calibri"/>
          <w:spacing w:val="2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ROGRAMAS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Gastr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esarr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ristico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entarios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sectPr>
      <w:type w:val="continuous"/>
      <w:pgSz w:w="12240" w:h="15840"/>
      <w:pgMar w:top="104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