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280"/>
        <w:ind w:left="116" w:right="44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8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URACIO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ersitario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5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í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área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Ambie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                          </w:t>
      </w:r>
      <w:r>
        <w:rPr>
          <w:rFonts w:cs="Calibri" w:hAnsi="Calibri" w:eastAsia="Calibri" w:ascii="Calibri"/>
          <w:spacing w:val="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area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Cal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Ener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area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fraestruct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itales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7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Gastr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eg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area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ercadot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           </w:t>
      </w:r>
      <w:r>
        <w:rPr>
          <w:rFonts w:cs="Calibri" w:hAnsi="Calibri" w:eastAsia="Calibri" w:ascii="Calibri"/>
          <w:spacing w:val="4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Gastr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