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ROGRAMAS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SUP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UNI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ERSIT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URACIO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ersitario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ROGRAMAS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sustenta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icenci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