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16" w:right="466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REQUIS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28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ü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Certifica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illerato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CURP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lia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carta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autentici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illerato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16" w:right="418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s).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aut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cuota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$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cuotra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$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