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9" w:hRule="exact"/>
        </w:trPr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91"/>
              <w:ind w:left="40"/>
            </w:pP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ICA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VO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1250" w:type="dxa"/>
            <w:gridSpan w:val="6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01" w:hRule="exact"/>
        </w:trPr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5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IL</w:t>
            </w:r>
            <w:r>
              <w:rPr>
                <w:rFonts w:cs="Calibri" w:hAnsi="Calibri" w:eastAsia="Calibri" w:ascii="Calibri"/>
                <w:spacing w:val="15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1250" w:type="dxa"/>
            <w:gridSpan w:val="6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101" w:hRule="exact"/>
        </w:trPr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40"/>
            </w:pPr>
            <w:r>
              <w:rPr>
                <w:rFonts w:cs="Calibri" w:hAnsi="Calibri" w:eastAsia="Calibri" w:ascii="Calibri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IC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1250" w:type="dxa"/>
            <w:gridSpan w:val="6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9" w:hRule="exact"/>
        </w:trPr>
        <w:tc>
          <w:tcPr>
            <w:tcW w:w="22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40"/>
            </w:pP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        </w:t>
            </w:r>
            <w:r>
              <w:rPr>
                <w:rFonts w:cs="Calibri" w:hAnsi="Calibri" w:eastAsia="Calibri" w:ascii="Calibri"/>
                <w:spacing w:val="5"/>
                <w:w w:val="109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ño</w:t>
            </w:r>
            <w:r>
              <w:rPr>
                <w:rFonts w:cs="Calibri" w:hAnsi="Calibri" w:eastAsia="Calibri" w:ascii="Calibri"/>
                <w:spacing w:val="11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ño</w:t>
            </w:r>
            <w:r>
              <w:rPr>
                <w:rFonts w:cs="Calibri" w:hAnsi="Calibri" w:eastAsia="Calibri" w:ascii="Calibri"/>
                <w:spacing w:val="11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1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535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123"/>
            </w:pP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1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375"/>
            </w:pP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6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3"/>
              <w:ind w:left="499"/>
            </w:pP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GP</w:t>
            </w:r>
            <w:r>
              <w:rPr>
                <w:rFonts w:cs="Calibri" w:hAnsi="Calibri" w:eastAsia="Calibri" w:ascii="Calibri"/>
                <w:spacing w:val="1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9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ndo</w:t>
            </w:r>
            <w:r>
              <w:rPr>
                <w:rFonts w:cs="Calibri" w:hAnsi="Calibri" w:eastAsia="Calibri" w:ascii="Calibri"/>
                <w:spacing w:val="3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8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rea</w:t>
            </w:r>
            <w:r>
              <w:rPr>
                <w:rFonts w:cs="Calibri" w:hAnsi="Calibri" w:eastAsia="Calibri" w:ascii="Calibri"/>
                <w:spacing w:val="8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10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9"/>
                <w:sz w:val="7"/>
                <w:szCs w:val="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o)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</w:tr>
      <w:tr>
        <w:trPr>
          <w:trHeight w:val="125" w:hRule="exact"/>
        </w:trPr>
        <w:tc>
          <w:tcPr>
            <w:tcW w:w="13463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7"/>
                <w:szCs w:val="7"/>
              </w:rPr>
              <w:jc w:val="left"/>
              <w:spacing w:before="15"/>
              <w:ind w:left="2748"/>
            </w:pP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N</w:t>
            </w:r>
            <w:r>
              <w:rPr>
                <w:rFonts w:cs="Calibri" w:hAnsi="Calibri" w:eastAsia="Calibri" w:ascii="Calibri"/>
                <w:spacing w:val="14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U</w:t>
            </w:r>
            <w:r>
              <w:rPr>
                <w:rFonts w:cs="Calibri" w:hAnsi="Calibri" w:eastAsia="Calibri" w:ascii="Calibri"/>
                <w:spacing w:val="9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  <w:t>                           </w:t>
            </w:r>
            <w:r>
              <w:rPr>
                <w:rFonts w:cs="Calibri" w:hAnsi="Calibri" w:eastAsia="Calibri" w:ascii="Calibri"/>
                <w:spacing w:val="7"/>
                <w:w w:val="100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7"/>
                <w:szCs w:val="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7"/>
                <w:szCs w:val="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8"/>
                <w:sz w:val="7"/>
                <w:szCs w:val="7"/>
              </w:rPr>
              <w:t>                             </w:t>
            </w:r>
            <w:r>
              <w:rPr>
                <w:rFonts w:cs="Calibri" w:hAnsi="Calibri" w:eastAsia="Calibri" w:ascii="Calibri"/>
                <w:spacing w:val="6"/>
                <w:w w:val="108"/>
                <w:sz w:val="7"/>
                <w:szCs w:val="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9"/>
                <w:sz w:val="7"/>
                <w:szCs w:val="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9"/>
                <w:sz w:val="7"/>
                <w:szCs w:val="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7"/>
                <w:szCs w:val="7"/>
              </w:rPr>
            </w:r>
          </w:p>
        </w:tc>
      </w:tr>
    </w:tbl>
    <w:p>
      <w:pPr>
        <w:rPr>
          <w:rFonts w:cs="Calibri" w:hAnsi="Calibri" w:eastAsia="Calibri" w:ascii="Calibri"/>
          <w:sz w:val="7"/>
          <w:szCs w:val="7"/>
        </w:rPr>
        <w:jc w:val="left"/>
        <w:spacing w:lineRule="exact" w:line="60"/>
        <w:ind w:left="3767"/>
      </w:pPr>
      <w:r>
        <w:pict>
          <v:shape type="#_x0000_t202" style="position:absolute;margin-left:49.84pt;margin-top:-5pt;width:182.606pt;height:93.32pt;mso-position-horizontal-relative:page;mso-position-vertical-relative:paragraph;z-index:-6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89" w:hRule="exact"/>
                    </w:trPr>
                    <w:tc>
                      <w:tcPr>
                        <w:tcW w:w="1375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1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1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1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1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91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br-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91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br-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42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17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br-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5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01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Ingen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36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6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right"/>
                          <w:spacing w:before="3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5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9"/>
                            <w:sz w:val="7"/>
                            <w:szCs w:val="7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9"/>
                            <w:sz w:val="7"/>
                            <w:szCs w:val="7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357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4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577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2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162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7"/>
                            <w:szCs w:val="7"/>
                          </w:rPr>
                          <w:jc w:val="left"/>
                          <w:spacing w:before="3"/>
                          <w:ind w:left="1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9"/>
                            <w:sz w:val="7"/>
                            <w:szCs w:val="7"/>
                          </w:rPr>
                          <w:t>143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7"/>
                            <w:szCs w:val="7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H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M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 </w:t>
      </w:r>
      <w:r>
        <w:rPr>
          <w:rFonts w:cs="Calibri" w:hAnsi="Calibri" w:eastAsia="Calibri" w:ascii="Calibri"/>
          <w:spacing w:val="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H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</w:t>
      </w:r>
      <w:r>
        <w:rPr>
          <w:rFonts w:cs="Calibri" w:hAnsi="Calibri" w:eastAsia="Calibri" w:ascii="Calibri"/>
          <w:spacing w:val="12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M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O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A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L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</w:t>
      </w:r>
      <w:r>
        <w:rPr>
          <w:rFonts w:cs="Calibri" w:hAnsi="Calibri" w:eastAsia="Calibri" w:ascii="Calibri"/>
          <w:spacing w:val="1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H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</w:t>
      </w:r>
      <w:r>
        <w:rPr>
          <w:rFonts w:cs="Calibri" w:hAnsi="Calibri" w:eastAsia="Calibri" w:ascii="Calibri"/>
          <w:spacing w:val="12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M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O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A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L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</w:t>
      </w:r>
      <w:r>
        <w:rPr>
          <w:rFonts w:cs="Calibri" w:hAnsi="Calibri" w:eastAsia="Calibri" w:ascii="Calibri"/>
          <w:spacing w:val="1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H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</w:t>
      </w:r>
      <w:r>
        <w:rPr>
          <w:rFonts w:cs="Calibri" w:hAnsi="Calibri" w:eastAsia="Calibri" w:ascii="Calibri"/>
          <w:spacing w:val="12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M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O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A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L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</w:t>
      </w:r>
      <w:r>
        <w:rPr>
          <w:rFonts w:cs="Calibri" w:hAnsi="Calibri" w:eastAsia="Calibri" w:ascii="Calibri"/>
          <w:spacing w:val="1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H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M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O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T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A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L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</w:t>
      </w:r>
      <w:r>
        <w:rPr>
          <w:rFonts w:cs="Calibri" w:hAnsi="Calibri" w:eastAsia="Calibri" w:ascii="Calibri"/>
          <w:spacing w:val="1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H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</w:t>
      </w:r>
      <w:r>
        <w:rPr>
          <w:rFonts w:cs="Calibri" w:hAnsi="Calibri" w:eastAsia="Calibri" w:ascii="Calibri"/>
          <w:spacing w:val="12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M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1"/>
          <w:w w:val="109"/>
          <w:sz w:val="7"/>
          <w:szCs w:val="7"/>
        </w:rPr>
        <w:t>T</w:t>
      </w:r>
      <w:r>
        <w:rPr>
          <w:rFonts w:cs="Calibri" w:hAnsi="Calibri" w:eastAsia="Calibri" w:ascii="Calibri"/>
          <w:spacing w:val="0"/>
          <w:w w:val="109"/>
          <w:sz w:val="7"/>
          <w:szCs w:val="7"/>
        </w:rPr>
        <w:t>O</w:t>
      </w:r>
      <w:r>
        <w:rPr>
          <w:rFonts w:cs="Calibri" w:hAnsi="Calibri" w:eastAsia="Calibri" w:ascii="Calibri"/>
          <w:spacing w:val="1"/>
          <w:w w:val="109"/>
          <w:sz w:val="7"/>
          <w:szCs w:val="7"/>
        </w:rPr>
        <w:t>T</w:t>
      </w:r>
      <w:r>
        <w:rPr>
          <w:rFonts w:cs="Calibri" w:hAnsi="Calibri" w:eastAsia="Calibri" w:ascii="Calibri"/>
          <w:spacing w:val="1"/>
          <w:w w:val="109"/>
          <w:sz w:val="7"/>
          <w:szCs w:val="7"/>
        </w:rPr>
        <w:t>A</w:t>
      </w:r>
      <w:r>
        <w:rPr>
          <w:rFonts w:cs="Calibri" w:hAnsi="Calibri" w:eastAsia="Calibri" w:ascii="Calibri"/>
          <w:spacing w:val="0"/>
          <w:w w:val="109"/>
          <w:sz w:val="7"/>
          <w:szCs w:val="7"/>
        </w:rPr>
        <w:t>L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31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  </w:t>
      </w:r>
      <w:r>
        <w:rPr>
          <w:rFonts w:cs="Calibri" w:hAnsi="Calibri" w:eastAsia="Calibri" w:ascii="Calibri"/>
          <w:spacing w:val="12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26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5006"/>
      </w:pP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23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5006"/>
      </w:pP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34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5006"/>
      </w:pP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9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21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593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  </w:t>
      </w:r>
      <w:r>
        <w:rPr>
          <w:rFonts w:cs="Calibri" w:hAnsi="Calibri" w:eastAsia="Calibri" w:ascii="Calibri"/>
          <w:spacing w:val="12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1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42"/>
      </w:pP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                          </w:t>
      </w:r>
      <w:r>
        <w:rPr>
          <w:rFonts w:cs="Calibri" w:hAnsi="Calibri" w:eastAsia="Calibri" w:ascii="Calibri"/>
          <w:spacing w:val="5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5006"/>
      </w:pP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8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10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p>
      <w:pPr>
        <w:rPr>
          <w:rFonts w:cs="Calibri" w:hAnsi="Calibri" w:eastAsia="Calibri" w:ascii="Calibri"/>
          <w:sz w:val="7"/>
          <w:szCs w:val="7"/>
        </w:rPr>
        <w:jc w:val="left"/>
        <w:spacing w:before="15"/>
        <w:ind w:left="4103"/>
      </w:pPr>
      <w:r>
        <w:rPr>
          <w:rFonts w:cs="Calibri" w:hAnsi="Calibri" w:eastAsia="Calibri" w:ascii="Calibri"/>
          <w:spacing w:val="-1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  </w:t>
      </w:r>
      <w:r>
        <w:rPr>
          <w:rFonts w:cs="Calibri" w:hAnsi="Calibri" w:eastAsia="Calibri" w:ascii="Calibri"/>
          <w:spacing w:val="7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6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6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30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9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8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   </w:t>
      </w:r>
      <w:r>
        <w:rPr>
          <w:rFonts w:cs="Calibri" w:hAnsi="Calibri" w:eastAsia="Calibri" w:ascii="Calibri"/>
          <w:spacing w:val="4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2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9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21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9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15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3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0"/>
          <w:sz w:val="7"/>
          <w:szCs w:val="7"/>
        </w:rPr>
        <w:t>11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4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  <w:t>                    </w:t>
      </w:r>
      <w:r>
        <w:rPr>
          <w:rFonts w:cs="Calibri" w:hAnsi="Calibri" w:eastAsia="Calibri" w:ascii="Calibri"/>
          <w:spacing w:val="13"/>
          <w:w w:val="100"/>
          <w:sz w:val="7"/>
          <w:szCs w:val="7"/>
        </w:rPr>
        <w:t> </w:t>
      </w:r>
      <w:r>
        <w:rPr>
          <w:rFonts w:cs="Calibri" w:hAnsi="Calibri" w:eastAsia="Calibri" w:ascii="Calibri"/>
          <w:spacing w:val="-1"/>
          <w:w w:val="109"/>
          <w:sz w:val="7"/>
          <w:szCs w:val="7"/>
        </w:rPr>
        <w:t>267</w:t>
      </w:r>
      <w:r>
        <w:rPr>
          <w:rFonts w:cs="Calibri" w:hAnsi="Calibri" w:eastAsia="Calibri" w:ascii="Calibri"/>
          <w:spacing w:val="0"/>
          <w:w w:val="100"/>
          <w:sz w:val="7"/>
          <w:szCs w:val="7"/>
        </w:rPr>
      </w:r>
    </w:p>
    <w:sectPr>
      <w:type w:val="continuous"/>
      <w:pgSz w:w="15840" w:h="12240" w:orient="landscape"/>
      <w:pgMar w:top="920" w:bottom="280" w:left="880" w:right="12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