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61"/>
        <w:ind w:left="1491" w:right="-40" w:hanging="133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istraci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sectPr>
          <w:type w:val="continuous"/>
          <w:pgSz w:w="12240" w:h="15840"/>
          <w:pgMar w:top="1040" w:bottom="280" w:left="900" w:right="1720"/>
          <w:cols w:num="2" w:equalWidth="off">
            <w:col w:w="3979" w:space="1545"/>
            <w:col w:w="4096"/>
          </w:cols>
        </w:sectPr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04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20"/>
        <w:ind w:left="-37" w:right="-37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415" w:right="41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20"/>
        <w:ind w:left="-37" w:right="-37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490" w:right="488"/>
      </w:pPr>
      <w:r>
        <w:pict>
          <v:shape type="#_x0000_t202" style="position:absolute;margin-left:50.8pt;margin-top:110.34pt;width:386.895pt;height:121.07pt;mso-position-horizontal-relative:page;mso-position-vertical-relative:page;z-index:-18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4" w:hRule="exact"/>
                    </w:trPr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14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resarial</w:t>
                        </w:r>
                      </w:p>
                    </w:tc>
                    <w:tc>
                      <w:tcPr>
                        <w:tcW w:w="472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1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363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551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9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5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1" w:right="-2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425" w:right="-40" w:hanging="42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900" w:right="1720"/>
          <w:cols w:num="6" w:equalWidth="off">
            <w:col w:w="1323" w:space="165"/>
            <w:col w:w="1129" w:space="122"/>
            <w:col w:w="1207" w:space="252"/>
            <w:col w:w="867" w:space="254"/>
            <w:col w:w="1201" w:space="259"/>
            <w:col w:w="2841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