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exact" w:line="260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scrit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scrit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septie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sectPr>
      <w:type w:val="continuous"/>
      <w:pgSz w:w="15840" w:h="12240" w:orient="landscape"/>
      <w:pgMar w:top="104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