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16" w:right="48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Jefatu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