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16" w:right="48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Jefatu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4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9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9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94"/>
          <w:sz w:val="22"/>
          <w:szCs w:val="22"/>
        </w:rPr>
        <w:t>r•</w:t>
      </w:r>
      <w:r>
        <w:rPr>
          <w:rFonts w:cs="Calibri" w:hAnsi="Calibri" w:eastAsia="Calibri" w:ascii="Calibri"/>
          <w:spacing w:val="-1"/>
          <w:w w:val="9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4"/>
          <w:sz w:val="22"/>
          <w:szCs w:val="22"/>
        </w:rPr>
        <w:t>s</w:t>
      </w:r>
      <w:r>
        <w:rPr>
          <w:rFonts w:cs="Calibri" w:hAnsi="Calibri" w:eastAsia="Calibri" w:ascii="Calibri"/>
          <w:spacing w:val="7"/>
          <w:w w:val="9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r•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