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tŽcnica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ƒ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RESUPUESTOS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A–o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—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87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