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Calibri" w:hAnsi="Calibri" w:eastAsia="Calibri" w:ascii="Calibri"/>
          <w:sz w:val="22"/>
          <w:szCs w:val="22"/>
        </w:rPr>
        <w:jc w:val="left"/>
        <w:spacing w:before="58"/>
        <w:ind w:left="156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ce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g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reso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2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p>
      <w:pPr>
        <w:rPr>
          <w:sz w:val="11"/>
          <w:szCs w:val="11"/>
        </w:rPr>
        <w:jc w:val="left"/>
        <w:spacing w:before="2" w:lineRule="exact" w:line="100"/>
      </w:pPr>
      <w:r>
        <w:rPr>
          <w:sz w:val="11"/>
          <w:szCs w:val="11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lineRule="exact" w:line="260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Ciclo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</w:t>
      </w:r>
      <w:r>
        <w:rPr>
          <w:rFonts w:cs="Calibri" w:hAnsi="Calibri" w:eastAsia="Calibri" w:ascii="Calibri"/>
          <w:spacing w:val="44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      </w:t>
      </w:r>
      <w:r>
        <w:rPr>
          <w:rFonts w:cs="Calibri" w:hAnsi="Calibri" w:eastAsia="Calibri" w:ascii="Calibri"/>
          <w:spacing w:val="36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  </w:t>
      </w:r>
      <w:r>
        <w:rPr>
          <w:rFonts w:cs="Calibri" w:hAnsi="Calibri" w:eastAsia="Calibri" w:ascii="Calibri"/>
          <w:spacing w:val="25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%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scrit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tbl>
      <w:tblPr>
        <w:tblW w:w="0" w:type="auto"/>
        <w:tblLook w:val="01E0"/>
        <w:jc w:val="left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6" w:hRule="exact"/>
        </w:trPr>
        <w:tc>
          <w:tcPr>
            <w:tcW w:w="1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6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6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  <w:t>7</w:t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6"/>
              <w:ind w:left="70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173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6"/>
              <w:ind w:left="439" w:right="495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153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before="26"/>
              <w:ind w:left="495" w:right="416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20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before="26"/>
              <w:ind w:left="452"/>
            </w:pPr>
            <w:r>
              <w:rPr>
                <w:rFonts w:cs="Calibri" w:hAnsi="Calibri" w:eastAsia="Calibri" w:ascii="Calibri"/>
                <w:spacing w:val="1"/>
                <w:w w:val="100"/>
                <w:sz w:val="22"/>
                <w:szCs w:val="22"/>
              </w:rPr>
              <w:t>88%</w:t>
            </w:r>
            <w:r>
              <w:rPr>
                <w:rFonts w:cs="Calibri" w:hAnsi="Calibri" w:eastAsia="Calibri" w:ascii="Calibri"/>
                <w:spacing w:val="0"/>
                <w:w w:val="10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7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154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90%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8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177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91%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9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36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190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169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89%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1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130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107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82%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290" w:hRule="exact"/>
        </w:trPr>
        <w:tc>
          <w:tcPr>
            <w:tcW w:w="1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201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39" w:right="495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150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center"/>
              <w:spacing w:lineRule="exact" w:line="240"/>
              <w:ind w:left="495" w:right="416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51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5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75%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</w:tr>
      <w:tr>
        <w:trPr>
          <w:trHeight w:val="356" w:hRule="exact"/>
        </w:trPr>
        <w:tc>
          <w:tcPr>
            <w:tcW w:w="1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40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3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0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2</w:t>
            </w: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4</w:t>
            </w:r>
            <w:r>
              <w:rPr>
                <w:rFonts w:cs="Calibri" w:hAnsi="Calibri" w:eastAsia="Calibri" w:ascii="Calibri"/>
                <w:spacing w:val="0"/>
                <w:w w:val="100"/>
                <w:position w:val="1"/>
                <w:sz w:val="22"/>
                <w:szCs w:val="22"/>
              </w:rPr>
              <w:t>*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51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rPr>
                <w:rFonts w:cs="Calibri" w:hAnsi="Calibri" w:eastAsia="Calibri" w:ascii="Calibri"/>
                <w:sz w:val="22"/>
                <w:szCs w:val="22"/>
              </w:rPr>
              <w:jc w:val="left"/>
              <w:spacing w:lineRule="exact" w:line="240"/>
              <w:ind w:left="702"/>
            </w:pPr>
            <w:r>
              <w:rPr>
                <w:rFonts w:cs="Calibri" w:hAnsi="Calibri" w:eastAsia="Calibri" w:ascii="Calibri"/>
                <w:spacing w:val="1"/>
                <w:w w:val="100"/>
                <w:position w:val="1"/>
                <w:sz w:val="22"/>
                <w:szCs w:val="22"/>
              </w:rPr>
              <w:t>156</w:t>
            </w:r>
            <w:r>
              <w:rPr>
                <w:rFonts w:cs="Calibri" w:hAnsi="Calibri" w:eastAsia="Calibri" w:ascii="Calibri"/>
                <w:spacing w:val="0"/>
                <w:w w:val="100"/>
                <w:position w:val="0"/>
                <w:sz w:val="22"/>
                <w:szCs w:val="22"/>
              </w:rPr>
            </w:r>
          </w:p>
        </w:tc>
        <w:tc>
          <w:tcPr>
            <w:tcW w:w="13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12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  <w:tc>
          <w:tcPr>
            <w:tcW w:w="8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/>
        </w:tc>
      </w:tr>
    </w:tbl>
    <w:p>
      <w:pPr>
        <w:rPr>
          <w:sz w:val="20"/>
          <w:szCs w:val="20"/>
        </w:rPr>
        <w:jc w:val="left"/>
        <w:spacing w:before="1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16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F</w:t>
      </w:r>
      <w:r>
        <w:rPr>
          <w:rFonts w:cs="Calibri" w:hAnsi="Calibri" w:eastAsia="Calibri" w:ascii="Calibri"/>
          <w:spacing w:val="-2"/>
          <w:w w:val="100"/>
          <w:sz w:val="22"/>
          <w:szCs w:val="22"/>
        </w:rPr>
        <w:t>u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: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epa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ta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ento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de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Servici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sc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la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r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es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/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ju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io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0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2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3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*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D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o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preli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m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ares</w:t>
      </w:r>
    </w:p>
    <w:p>
      <w:pPr>
        <w:rPr>
          <w:rFonts w:cs="Calibri" w:hAnsi="Calibri" w:eastAsia="Calibri" w:ascii="Calibri"/>
          <w:sz w:val="22"/>
          <w:szCs w:val="22"/>
        </w:rPr>
        <w:jc w:val="left"/>
        <w:spacing w:before="22"/>
        <w:ind w:left="156"/>
      </w:pPr>
      <w:r>
        <w:rPr>
          <w:rFonts w:cs="Calibri" w:hAnsi="Calibri" w:eastAsia="Calibri" w:ascii="Calibri"/>
          <w:spacing w:val="0"/>
          <w:w w:val="100"/>
          <w:sz w:val="22"/>
          <w:szCs w:val="22"/>
        </w:rPr>
        <w:t>Tab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l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1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.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 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As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p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ir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a</w:t>
      </w:r>
      <w:r>
        <w:rPr>
          <w:rFonts w:cs="Calibri" w:hAnsi="Calibri" w:eastAsia="Calibri" w:ascii="Calibri"/>
          <w:spacing w:val="-1"/>
          <w:w w:val="100"/>
          <w:sz w:val="22"/>
          <w:szCs w:val="22"/>
        </w:rPr>
        <w:t>n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t</w:t>
      </w:r>
      <w:r>
        <w:rPr>
          <w:rFonts w:cs="Calibri" w:hAnsi="Calibri" w:eastAsia="Calibri" w:ascii="Calibri"/>
          <w:spacing w:val="1"/>
          <w:w w:val="100"/>
          <w:sz w:val="22"/>
          <w:szCs w:val="22"/>
        </w:rPr>
        <w:t>e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s</w:t>
      </w:r>
    </w:p>
    <w:sectPr>
      <w:type w:val="continuous"/>
      <w:pgSz w:w="12240" w:h="15840"/>
      <w:pgMar w:top="1040" w:bottom="280" w:left="900" w:right="172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