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5"/>
        <w:ind w:left="884" w:right="50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576" w:right="46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ITADOS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auto" w:line="259"/>
        <w:ind w:left="116" w:right="419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185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resarial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seña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2163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ITADOS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ERO-ABR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419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EFECTOS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243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ERGÍA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FORMÁTICA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FORMACÍON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ECATRÓ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TERAPIA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  <w:sectPr>
          <w:pgSz w:w="12240" w:h="15840"/>
          <w:pgMar w:top="1180" w:bottom="280" w:left="940" w:right="17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7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887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0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0" w:right="15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0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EFECTOS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FORMÁTICA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7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726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FORMACÍON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ECATRÓ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2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TERAPIA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4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-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12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