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7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ITÉC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81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2" w:right="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184" w:right="1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ística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sporte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-3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resarial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4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Ciencias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Ciencia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726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ERO-ABR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TIVO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EFECTOS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FORMÁTICA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SPORTE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FORMACÍON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ECATRÓ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GESTIÓN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4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54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 w:lineRule="auto" w:line="259"/>
              <w:ind w:left="40" w:right="31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62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184" w:right="1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EFECTOS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FORMÁTICA</w:t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SPORTE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FORMACÍON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ECATRÓ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GESTIÓN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4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