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uto" w:line="259"/>
        <w:ind w:left="2292" w:right="36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1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58" w:right="1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8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245" w:right="14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245" w:right="142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32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position w:val="13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seña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3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Ciencia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2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Ciencias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4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