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1" w:lineRule="auto" w:line="259"/>
        <w:ind w:left="2414" w:right="3559" w:hanging="154"/>
      </w:pPr>
      <w:r>
        <w:pict>
          <v:shape type="#_x0000_t202" style="position:absolute;margin-left:57.04pt;margin-top:82.32pt;width:402.376pt;height:216.01pt;mso-position-horizontal-relative:page;mso-position-vertical-relative:page;z-index:-3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4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3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35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ROGRAMA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</w:p>
                    </w:tc>
                    <w:tc>
                      <w:tcPr>
                        <w:tcW w:w="365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33"/>
                          <w:ind w:left="-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</w:t>
                        </w:r>
                        <w:r>
                          <w:rPr>
                            <w:rFonts w:cs="Calibri" w:hAnsi="Calibri" w:eastAsia="Calibri" w:ascii="Calibri"/>
                            <w:spacing w:val="4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76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3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3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76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ística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sporte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76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76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76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889" w:right="4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76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les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776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exact" w:line="200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Ges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resarial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20"/>
                          <w:ind w:left="776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2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2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414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seña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Ciencias</w:t>
            </w:r>
          </w:p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81" w:hRule="exact"/>
        </w:trPr>
        <w:tc>
          <w:tcPr>
            <w:tcW w:w="4147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6" w:hRule="exact"/>
        </w:trPr>
        <w:tc>
          <w:tcPr>
            <w:tcW w:w="4147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292" w:hRule="exact"/>
        </w:trPr>
        <w:tc>
          <w:tcPr>
            <w:tcW w:w="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Ciencias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1040" w:bottom="280" w:left="10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